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p14">
  <w:body>
    <w:p w:rsidRPr="00FD5B89" w:rsidR="00A9204E" w:rsidP="4846122A" w:rsidRDefault="001A7AC6" w14:paraId="2AF90616" w14:textId="1D0AA0E1" w14:noSpellErr="1">
      <w:pPr>
        <w:ind w:left="-1134" w:hanging="0"/>
        <w:rPr>
          <w:rFonts w:ascii="Broadway" w:hAnsi="Broadway"/>
          <w:b w:val="1"/>
          <w:bCs w:val="1"/>
          <w:sz w:val="32"/>
          <w:szCs w:val="32"/>
        </w:rPr>
      </w:pPr>
      <w:r w:rsidRPr="4846122A" w:rsidR="4846122A">
        <w:rPr>
          <w:rFonts w:ascii="Broadway" w:hAnsi="Broadway"/>
          <w:b w:val="1"/>
          <w:bCs w:val="1"/>
          <w:sz w:val="32"/>
          <w:szCs w:val="32"/>
        </w:rPr>
        <w:t xml:space="preserve">LE HANGAR 87        </w:t>
      </w:r>
      <w:r w:rsidRPr="4846122A" w:rsidR="4846122A">
        <w:rPr>
          <w:rFonts w:ascii="Broadway" w:hAnsi="Broadway"/>
          <w:b w:val="1"/>
          <w:bCs w:val="1"/>
          <w:sz w:val="32"/>
          <w:szCs w:val="32"/>
        </w:rPr>
        <w:t xml:space="preserve">        </w:t>
      </w:r>
      <w:r w:rsidRPr="4846122A" w:rsidR="4846122A">
        <w:rPr>
          <w:rFonts w:ascii="Broadway" w:hAnsi="Broadway"/>
          <w:b w:val="1"/>
          <w:bCs w:val="1"/>
          <w:sz w:val="32"/>
          <w:szCs w:val="32"/>
        </w:rPr>
        <w:t xml:space="preserve">  </w:t>
      </w:r>
      <w:r w:rsidRPr="4846122A" w:rsidR="4846122A">
        <w:rPr>
          <w:rFonts w:ascii="Broadway" w:hAnsi="Broadway"/>
          <w:b w:val="1"/>
          <w:bCs w:val="1"/>
          <w:sz w:val="32"/>
          <w:szCs w:val="32"/>
        </w:rPr>
        <w:t xml:space="preserve"> </w:t>
      </w:r>
      <w:r w:rsidRPr="4846122A" w:rsidR="4846122A">
        <w:rPr>
          <w:rFonts w:ascii="Broadway" w:hAnsi="Broadway"/>
          <w:b w:val="1"/>
          <w:bCs w:val="1"/>
          <w:sz w:val="32"/>
          <w:szCs w:val="32"/>
        </w:rPr>
        <w:t>NOS PIZZAS</w:t>
      </w:r>
    </w:p>
    <w:p w:rsidRPr="008A3803" w:rsidR="00A12024" w:rsidP="008A3803" w:rsidRDefault="00A12024" w14:paraId="08378E25" w14:textId="77777777">
      <w:pPr>
        <w:jc w:val="center"/>
        <w:rPr>
          <w:b/>
          <w:bCs/>
          <w:sz w:val="32"/>
          <w:szCs w:val="32"/>
        </w:rPr>
      </w:pPr>
    </w:p>
    <w:p w:rsidRPr="00A12024" w:rsidR="00A906AC" w:rsidRDefault="00592560" w14:paraId="0C373CB2" w14:textId="22540E79">
      <w:pPr>
        <w:rPr>
          <w:b w:val="1"/>
          <w:bCs w:val="1"/>
          <w:sz w:val="32"/>
          <w:szCs w:val="32"/>
        </w:rPr>
      </w:pPr>
      <w:r>
        <w:rPr>
          <w:rFonts w:ascii="Berlin Sans FB" w:hAnsi="Berlin Sans FB"/>
          <w:b w:val="1"/>
          <w:bCs w:val="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</w:t>
      </w:r>
      <w:r w:rsidRPr="00752BAB" w:rsidR="00A12024">
        <w:rPr>
          <w:rFonts w:ascii="Berlin Sans FB" w:hAnsi="Berlin Sans FB"/>
          <w:b w:val="1"/>
          <w:bCs w:val="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Base tomate</w:t>
      </w:r>
      <w:r w:rsidRPr="00752BAB" w:rsidR="00663F9A">
        <w:rPr>
          <w:b w:val="1"/>
          <w:bCs w:val="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</w:t>
      </w:r>
      <w:r w:rsidRPr="002214F7" w:rsidR="00AF645E">
        <w:rPr>
          <w:b/>
          <w:bCs/>
          <w:noProof/>
          <w:sz w:val="32"/>
          <w:szCs w:val="32"/>
        </w:rPr>
        <w:drawing>
          <wp:inline distT="0" distB="0" distL="0" distR="0" wp14:anchorId="41B943A6" wp14:editId="107644A0">
            <wp:extent cx="409575" cy="266065"/>
            <wp:effectExtent l="0" t="0" r="952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4633" cy="29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F6D08" w:rsidR="007F037D" w:rsidP="4846122A" w:rsidRDefault="00BE2E76" w14:paraId="1BE2AAA9" w14:textId="3CFBD23D">
      <w:pPr>
        <w:ind w:left="-1418" w:right="-1180"/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4846122A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4846122A" w:rsidR="00B11563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4846122A" w:rsidR="007F037D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Pr="4846122A" w:rsidR="00CC660A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4846122A" w:rsidR="007F037D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oute simple : </w:t>
      </w:r>
      <w:proofErr w:type="spellStart"/>
      <w:r w:rsidRPr="4846122A" w:rsidR="00663F9A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4846122A" w:rsidR="007F037D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mmental,mozzarella</w:t>
      </w:r>
      <w:r w:rsidRPr="4846122A" w:rsidR="007F037D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,origan,olive</w:t>
      </w:r>
      <w:proofErr w:type="spellEnd"/>
      <w:r w:rsidRPr="4846122A" w:rsidR="00592560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4846122A" w:rsidR="00044C8E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8.00€                                                </w:t>
      </w:r>
      <w:r w:rsidRPr="4846122A" w:rsidR="00592560">
        <w:rPr>
          <w:b w:val="1"/>
          <w:bCs w:val="1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</w:t>
      </w:r>
    </w:p>
    <w:p w:rsidRPr="00A37EAD" w:rsidR="007F037D" w:rsidP="007F037D" w:rsidRDefault="007F037D" w14:paraId="0E98BDD9" w14:textId="48DB6C21">
      <w:pPr>
        <w:ind w:left="-142" w:hanging="1134"/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EAD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Pr="00A37EAD" w:rsidR="00972815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spellStart"/>
      <w:proofErr w:type="gramStart"/>
      <w:r w:rsidRPr="00A37EAD" w:rsidR="00663F9A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37EAD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mmental,mozzarella</w:t>
      </w:r>
      <w:proofErr w:type="gramEnd"/>
      <w:r w:rsidRPr="00A37EAD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,or</w:t>
      </w:r>
      <w:r w:rsidRPr="00A37EAD" w:rsidR="00F2318E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37EAD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gano,olive</w:t>
      </w:r>
      <w:proofErr w:type="spellEnd"/>
    </w:p>
    <w:p w:rsidRPr="001F6D08" w:rsidR="007F037D" w:rsidP="002075B8" w:rsidRDefault="002075B8" w14:paraId="36A16B25" w14:textId="4C67A73E">
      <w:pPr>
        <w:ind w:left="-142" w:right="-1322" w:hanging="1276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156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8A380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Pr="001F6D08" w:rsidR="00CC660A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1F6D08" w:rsidR="007F037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harcutière : </w:t>
      </w:r>
      <w:proofErr w:type="spellStart"/>
      <w:proofErr w:type="gramStart"/>
      <w:r w:rsidRPr="001F6D08" w:rsidR="00B8465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1F6D08" w:rsidR="007F037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mmental,jambon</w:t>
      </w:r>
      <w:proofErr w:type="gramEnd"/>
      <w:r w:rsidRPr="001F6D08" w:rsidR="007F037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,champignons,mozzarella,origan,olive</w:t>
      </w:r>
      <w:proofErr w:type="spellEnd"/>
      <w:r w:rsidRPr="001F6D08" w:rsidR="00BB776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1F6D08" w:rsidR="0011171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Pr="001F6D08" w:rsidR="00044C8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2E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BB776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11.00€</w:t>
      </w:r>
    </w:p>
    <w:p w:rsidRPr="00A53CA2" w:rsidR="007F037D" w:rsidP="007F037D" w:rsidRDefault="007F037D" w14:paraId="45DD9085" w14:textId="7F7B13B7">
      <w:pPr>
        <w:ind w:left="-142" w:hanging="1134"/>
        <w:rPr>
          <w:b/>
          <w:color w:val="00B0F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CA2">
        <w:rPr>
          <w:b/>
          <w:color w:val="00B0F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A53CA2" w:rsidR="00DE0B66">
        <w:rPr>
          <w:b/>
          <w:color w:val="00B0F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A53CA2" w:rsidR="00972815">
        <w:rPr>
          <w:b/>
          <w:color w:val="00B0F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proofErr w:type="gramStart"/>
      <w:r w:rsidRPr="00DC5013" w:rsidR="00B8465B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DC5013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mmental,ham</w:t>
      </w:r>
      <w:proofErr w:type="gramEnd"/>
      <w:r w:rsidRPr="00DC5013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,mushrooms,mozzarella,or</w:t>
      </w:r>
      <w:r w:rsidRPr="00DC5013" w:rsidR="00F2318E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DC5013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gano,olive</w:t>
      </w:r>
      <w:proofErr w:type="spellEnd"/>
    </w:p>
    <w:p w:rsidRPr="001F6D08" w:rsidR="008A3803" w:rsidP="002075B8" w:rsidRDefault="002075B8" w14:paraId="6392200B" w14:textId="264C59CB">
      <w:pPr>
        <w:ind w:left="-142" w:right="-1322" w:hanging="1276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156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8A380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Pr="001F6D08" w:rsidR="00CC660A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1F6D08" w:rsidR="008A380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égé</w:t>
      </w:r>
      <w:r w:rsidR="004121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1F6D08" w:rsidR="008A380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proofErr w:type="spellStart"/>
      <w:proofErr w:type="gramStart"/>
      <w:r w:rsidRPr="001F6D08" w:rsidR="00B8465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1F6D08" w:rsidR="008A380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mmental,l</w:t>
      </w:r>
      <w:r w:rsidR="00C6331F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1F6D08" w:rsidR="008A380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gumes</w:t>
      </w:r>
      <w:proofErr w:type="spellEnd"/>
      <w:proofErr w:type="gramEnd"/>
      <w:r w:rsidRPr="001F6D08" w:rsidR="008A380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1F6D08" w:rsidR="008A380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saison,mozzarella,origan,olive</w:t>
      </w:r>
      <w:proofErr w:type="spellEnd"/>
      <w:r w:rsidRPr="001F6D08" w:rsidR="00047552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1F6D08" w:rsidR="0011171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1F6D08" w:rsidR="00047552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11.00€</w:t>
      </w:r>
    </w:p>
    <w:p w:rsidRPr="001F6D08" w:rsidR="008A3803" w:rsidP="007F037D" w:rsidRDefault="008A3803" w14:paraId="2B4E6586" w14:textId="5D07A189">
      <w:pPr>
        <w:ind w:left="-142" w:hanging="1134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D0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972815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F6D0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402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proofErr w:type="gramStart"/>
      <w:r w:rsidRPr="00DC5013" w:rsidR="00B8465B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DC5013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mmental,seasonal</w:t>
      </w:r>
      <w:proofErr w:type="spellEnd"/>
      <w:proofErr w:type="gramEnd"/>
      <w:r w:rsidRPr="00DC5013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C5013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végétables,mozzarella,or</w:t>
      </w:r>
      <w:r w:rsidRPr="00DC5013" w:rsidR="00F2318E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DC5013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gano,olive</w:t>
      </w:r>
      <w:proofErr w:type="spellEnd"/>
    </w:p>
    <w:p w:rsidRPr="001F6D08" w:rsidR="00227520" w:rsidP="00972815" w:rsidRDefault="00B11563" w14:paraId="0D8AF608" w14:textId="5A1D7B90">
      <w:pPr>
        <w:ind w:left="426" w:right="-1322" w:hanging="1844"/>
        <w:rPr>
          <w:rFonts w:eastAsia="Times New Roman" w:asciiTheme="minorHAnsi" w:hAnsiTheme="minorHAnsi" w:cstheme="minorHAnsi"/>
          <w:b/>
          <w:color w:val="000000" w:themeColor="text1"/>
          <w:sz w:val="42"/>
          <w:szCs w:val="42"/>
          <w:lang w:val="en"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75B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8A380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Pr="001F6D08" w:rsidR="00CC660A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1F6D08" w:rsidR="0022752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imousine : </w:t>
      </w:r>
      <w:proofErr w:type="spellStart"/>
      <w:proofErr w:type="gramStart"/>
      <w:r w:rsidRPr="001F6D08" w:rsidR="00B8465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1F6D08" w:rsidR="0022752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mmental,viande</w:t>
      </w:r>
      <w:proofErr w:type="spellEnd"/>
      <w:proofErr w:type="gramEnd"/>
      <w:r w:rsidRPr="001F6D08" w:rsidR="00213D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6D08" w:rsidR="00213D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hachée,champignon</w:t>
      </w:r>
      <w:r w:rsidR="005B15D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1F6D08" w:rsidR="00213D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,mozzarella,origan,olive</w:t>
      </w:r>
      <w:proofErr w:type="spellEnd"/>
      <w:r w:rsidRPr="001F6D08" w:rsidR="0022752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213D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F6D08" w:rsidR="0011171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AD41B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E54DC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12.00€</w:t>
      </w:r>
      <w:r w:rsidRPr="001F6D08" w:rsidR="00213D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972815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proofErr w:type="spellStart"/>
      <w:r w:rsidRPr="00A542D4" w:rsidR="00B8465B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542D4" w:rsidR="00227520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</w:t>
      </w:r>
      <w:r w:rsidRPr="00A542D4" w:rsidR="00AF5E9A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ground</w:t>
      </w:r>
      <w:proofErr w:type="spellEnd"/>
      <w:r w:rsidRPr="00A542D4" w:rsidR="00AF5E9A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542D4" w:rsidR="00AF5E9A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meat</w:t>
      </w:r>
      <w:r w:rsidRPr="00A542D4" w:rsidR="00227520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,mushroom,mozzarella,oregano,olive</w:t>
      </w:r>
      <w:proofErr w:type="spellEnd"/>
      <w:r w:rsidRPr="00A542D4" w:rsidR="00227520">
        <w:rPr>
          <w:rFonts w:eastAsia="Times New Roman" w:asciiTheme="minorHAnsi" w:hAnsiTheme="minorHAnsi" w:cstheme="minorHAnsi"/>
          <w:b/>
          <w:color w:val="3FCDFF"/>
          <w:sz w:val="42"/>
          <w:szCs w:val="42"/>
          <w:lang w:val="en"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Pr="001F6D08" w:rsidR="00213DE3" w:rsidP="002075B8" w:rsidRDefault="002075B8" w14:paraId="3C671634" w14:textId="55BEBC95">
      <w:pPr>
        <w:ind w:left="426" w:right="-1322" w:hanging="1844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156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213D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Pr="001F6D08" w:rsidR="00E779D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1F6D08" w:rsidR="00213D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angar 87 : </w:t>
      </w:r>
      <w:proofErr w:type="spellStart"/>
      <w:proofErr w:type="gramStart"/>
      <w:r w:rsidRPr="001F6D08" w:rsidR="00B8465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1F6D08" w:rsidR="00213D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mmental,oignons</w:t>
      </w:r>
      <w:proofErr w:type="gramEnd"/>
      <w:r w:rsidRPr="001F6D08" w:rsidR="00213D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,lardons,chorizo,œuf,mo</w:t>
      </w:r>
      <w:r w:rsidRPr="001F6D08" w:rsidR="00F2318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zzarella,origan,olive</w:t>
      </w:r>
      <w:proofErr w:type="spellEnd"/>
      <w:r w:rsidRPr="001F6D08" w:rsidR="00E54DC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F6D08" w:rsidR="0011171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AD41B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E54DC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12.50€</w:t>
      </w:r>
    </w:p>
    <w:p w:rsidRPr="001F6D08" w:rsidR="00F2318E" w:rsidP="00881544" w:rsidRDefault="00F2318E" w14:paraId="1E4DC729" w14:textId="0575AA8D">
      <w:pPr>
        <w:ind w:left="284" w:right="-1180" w:hanging="1560"/>
        <w:rPr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D08">
        <w:rPr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386F47">
        <w:rPr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spellStart"/>
      <w:proofErr w:type="gramStart"/>
      <w:r w:rsidRPr="00A542D4" w:rsidR="00B8465B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mmental,onions</w:t>
      </w:r>
      <w:proofErr w:type="gramEnd"/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,bacon,egg,mozzarella,oregano,olive</w:t>
      </w:r>
      <w:proofErr w:type="spellEnd"/>
    </w:p>
    <w:p w:rsidRPr="001F6D08" w:rsidR="00F2318E" w:rsidP="002075B8" w:rsidRDefault="002075B8" w14:paraId="1C0AF32E" w14:textId="44CFD782">
      <w:pPr>
        <w:ind w:left="426" w:right="-1322" w:hanging="1844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156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F2318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Pr="001F6D08" w:rsidR="00E779D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1F6D08" w:rsidR="00F2318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alendos : </w:t>
      </w:r>
      <w:proofErr w:type="spellStart"/>
      <w:proofErr w:type="gramStart"/>
      <w:r w:rsidRPr="001F6D08" w:rsidR="00D901B5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1F6D08" w:rsidR="00F2318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mmental,saucisson</w:t>
      </w:r>
      <w:proofErr w:type="spellEnd"/>
      <w:proofErr w:type="gramEnd"/>
      <w:r w:rsidRPr="001F6D08" w:rsidR="00F2318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6D08" w:rsidR="00F2318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sec,</w:t>
      </w:r>
      <w:r w:rsidR="00C6331F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1F6D08" w:rsidR="00F2318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amenbert,mozzarella,olive</w:t>
      </w:r>
      <w:proofErr w:type="spellEnd"/>
      <w:r w:rsidRPr="001F6D08" w:rsidR="00E54DC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1F6D08" w:rsidR="0011171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1F6D08" w:rsidR="00E54DC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824E6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12.50€</w:t>
      </w:r>
    </w:p>
    <w:p w:rsidRPr="001F6D08" w:rsidR="00F2318E" w:rsidP="00213DE3" w:rsidRDefault="0020674B" w14:paraId="6DEDB97E" w14:textId="23C75451">
      <w:pPr>
        <w:ind w:left="426" w:right="-1180" w:hanging="1702"/>
        <w:rPr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D08">
        <w:rPr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386F47">
        <w:rPr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spellStart"/>
      <w:proofErr w:type="gramStart"/>
      <w:r w:rsidRPr="00A542D4" w:rsidR="00D901B5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542D4" w:rsidR="00F2318E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mmental,dry</w:t>
      </w:r>
      <w:proofErr w:type="spellEnd"/>
      <w:proofErr w:type="gramEnd"/>
      <w:r w:rsidRPr="00A542D4" w:rsidR="00F2318E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542D4" w:rsidR="00F2318E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sausage</w:t>
      </w:r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6331F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amenbert,mozzarella,oregano,olive</w:t>
      </w:r>
      <w:proofErr w:type="spellEnd"/>
    </w:p>
    <w:p w:rsidRPr="001F6D08" w:rsidR="0020674B" w:rsidP="002075B8" w:rsidRDefault="002075B8" w14:paraId="00A2A62C" w14:textId="11559266">
      <w:pPr>
        <w:ind w:left="426" w:right="-1322" w:hanging="1844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156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Pr="001F6D08" w:rsidR="00E779D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iquante : </w:t>
      </w:r>
      <w:proofErr w:type="spellStart"/>
      <w:proofErr w:type="gramStart"/>
      <w:r w:rsidRPr="001F6D08" w:rsidR="00D901B5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erguez,chorizo</w:t>
      </w:r>
      <w:proofErr w:type="gramEnd"/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,oignons,mozzarella,origan,olive</w:t>
      </w:r>
      <w:proofErr w:type="spellEnd"/>
      <w:r w:rsidRPr="001F6D08" w:rsidR="00824E6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Pr="001F6D08" w:rsidR="0011171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AD41B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824E6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12.50€</w:t>
      </w:r>
    </w:p>
    <w:p w:rsidRPr="001F6D08" w:rsidR="0020674B" w:rsidP="00213DE3" w:rsidRDefault="0020674B" w14:paraId="336673DE" w14:textId="7C4E6526">
      <w:pPr>
        <w:ind w:left="426" w:right="-1180" w:hanging="1702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D0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386F47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F6D0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A542D4" w:rsidR="00D901B5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erguez,chorizo</w:t>
      </w:r>
      <w:proofErr w:type="gramEnd"/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,onions,mozzarella,oregano,olive</w:t>
      </w:r>
      <w:proofErr w:type="spellEnd"/>
    </w:p>
    <w:p w:rsidRPr="001F6D08" w:rsidR="0020674B" w:rsidP="0020674B" w:rsidRDefault="002075B8" w14:paraId="1C0E2AB2" w14:textId="1ADE069C">
      <w:pPr>
        <w:ind w:left="426" w:right="-1440" w:hanging="1844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156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Pr="001F6D08" w:rsidR="00E779D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argantua</w:t>
      </w:r>
      <w:r w:rsidR="00A42E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42E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1F6D08" w:rsidR="007369E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mmental,merguez</w:t>
      </w:r>
      <w:proofErr w:type="gramEnd"/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,viande</w:t>
      </w:r>
      <w:proofErr w:type="spellEnd"/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6D08" w:rsidR="0020674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hachée,pdt,oignons,mozzarella,origan,olive</w:t>
      </w:r>
      <w:proofErr w:type="spellEnd"/>
      <w:r w:rsidRPr="001F6D08" w:rsidR="00824E6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AD41B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D08" w:rsidR="00824E6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13.50</w:t>
      </w:r>
      <w:r w:rsidRPr="001F6D08" w:rsidR="0011171B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:rsidRPr="001F6D08" w:rsidR="0020674B" w:rsidP="0020674B" w:rsidRDefault="0020674B" w14:paraId="22E3A430" w14:textId="710335F7">
      <w:pPr>
        <w:ind w:left="426" w:right="-1440" w:hanging="1844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D0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="00386F47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spellStart"/>
      <w:proofErr w:type="gramStart"/>
      <w:r w:rsidRPr="00A542D4" w:rsidR="00D901B5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mmental,merguez</w:t>
      </w:r>
      <w:proofErr w:type="gramEnd"/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,groun</w:t>
      </w:r>
      <w:r w:rsidRPr="00A542D4" w:rsidR="00AF5E9A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proofErr w:type="spellEnd"/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542D4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meat,</w:t>
      </w:r>
      <w:r w:rsidRPr="00A542D4" w:rsidR="00AF5E9A">
        <w:rPr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potatoes,onions,mozzarella,oregano,olive</w:t>
      </w:r>
      <w:proofErr w:type="spellEnd"/>
    </w:p>
    <w:p w:rsidRPr="001F6D08" w:rsidR="00C94B14" w:rsidP="0020674B" w:rsidRDefault="00C94B14" w14:paraId="1F4BA329" w14:textId="33BF1451">
      <w:pPr>
        <w:ind w:left="426" w:right="-1440" w:hanging="1844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94B14" w:rsidP="004C5787" w:rsidRDefault="00C94B14" w14:paraId="447B4426" w14:textId="17D47A0D">
      <w:pPr>
        <w:tabs>
          <w:tab w:val="left" w:pos="1985"/>
        </w:tabs>
        <w:ind w:left="426" w:right="-1440" w:hanging="1844"/>
        <w:rPr>
          <w:rFonts w:ascii="Berlin Sans FB" w:hAnsi="Berlin Sans FB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               </w:t>
      </w:r>
      <w:r w:rsidRPr="00585149">
        <w:rPr>
          <w:rFonts w:ascii="Berlin Sans FB" w:hAnsi="Berlin Sans FB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</w:t>
      </w:r>
      <w:r w:rsidRPr="00585149" w:rsidR="005345D0">
        <w:rPr>
          <w:rFonts w:ascii="Berlin Sans FB" w:hAnsi="Berlin Sans FB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ase fromage blanc</w:t>
      </w:r>
      <w:r w:rsidR="00A059D9">
        <w:rPr>
          <w:rFonts w:asciiTheme="minorHAnsi" w:hAnsiTheme="minorHAnsi" w:cstheme="minorHAnsi"/>
          <w:b/>
          <w:noProof/>
          <w:color w:val="7030A0"/>
          <w:sz w:val="28"/>
          <w:szCs w:val="28"/>
        </w:rPr>
        <mc:AlternateContent>
          <mc:Choice Requires="wpg">
            <w:drawing>
              <wp:inline distT="0" distB="0" distL="0" distR="0" wp14:anchorId="53249B61" wp14:editId="0B3900D3">
                <wp:extent cx="1162050" cy="352425"/>
                <wp:effectExtent l="0" t="0" r="0" b="9525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352425"/>
                          <a:chOff x="0" y="1053998"/>
                          <a:chExt cx="10283003" cy="2999842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51493" y="1053998"/>
                            <a:ext cx="5731510" cy="2768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Zone de texte 3"/>
                        <wps:cNvSpPr txBox="1"/>
                        <wps:spPr>
                          <a:xfrm>
                            <a:off x="0" y="3822700"/>
                            <a:ext cx="573151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1B4D5F" w:rsidR="00A059D9" w:rsidP="00A059D9" w:rsidRDefault="008E76B9" w14:paraId="4615705C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13">
                                <w:r w:rsidRPr="001B4D5F" w:rsidR="00A059D9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1B4D5F" w:rsidR="00A059D9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w:history="1" r:id="rId14">
                                <w:r w:rsidRPr="001B4D5F" w:rsidR="00A059D9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4" style="width:91.5pt;height:27.75pt;mso-position-horizontal-relative:char;mso-position-vertical-relative:line" coordsize="102830,29998" coordorigin=",10539" o:spid="_x0000_s1026" w14:anchorId="53249B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left:45514;top:10539;width:57316;height:2768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">
                  <v:imagedata o:title="" r:id="rId1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style="position:absolute;top:38227;width:57315;height:2311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>
                  <v:textbox>
                    <w:txbxContent>
                      <w:p w:rsidRPr="001B4D5F" w:rsidR="00A059D9" w:rsidP="00A059D9" w:rsidRDefault="008E76B9" w14:paraId="4615705C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16">
                          <w:r w:rsidRPr="001B4D5F" w:rsidR="00A059D9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1B4D5F" w:rsidR="00A059D9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w:history="1" r:id="rId17">
                          <w:r w:rsidRPr="001B4D5F" w:rsidR="00A059D9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8F6" w:rsidP="0020674B" w:rsidRDefault="000C76E1" w14:paraId="225BEFF6" w14:textId="434E3C6E">
      <w:pPr>
        <w:ind w:left="426" w:right="-1440" w:hanging="1844"/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718E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779D4" w:rsidR="00522DF1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Fromage</w:t>
      </w:r>
      <w:r w:rsidR="00626FA9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proofErr w:type="spellStart"/>
      <w:proofErr w:type="gramStart"/>
      <w:r w:rsidR="00A5405E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Emmental,roquefort</w:t>
      </w:r>
      <w:proofErr w:type="gramEnd"/>
      <w:r w:rsidR="00A5405E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,chèvre,mozzarella</w:t>
      </w:r>
      <w:r w:rsidR="00C6420D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,origan,olive</w:t>
      </w:r>
      <w:proofErr w:type="spellEnd"/>
      <w:r w:rsidR="00715BD9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F83560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="00715BD9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11.50€</w:t>
      </w:r>
    </w:p>
    <w:p w:rsidRPr="00EB3331" w:rsidR="005E0A78" w:rsidP="0020674B" w:rsidRDefault="00C6420D" w14:paraId="2E0E96E2" w14:textId="0951862B">
      <w:pPr>
        <w:ind w:left="426" w:right="-1440" w:hanging="1844"/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3331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EB3331" w:rsidR="00386F47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EB3331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EB3331" w:rsidR="00D95AD6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Emmental,roquefort</w:t>
      </w:r>
      <w:proofErr w:type="gramEnd"/>
      <w:r w:rsidRPr="00EB3331" w:rsidR="00D95AD6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,goat</w:t>
      </w:r>
      <w:proofErr w:type="spellEnd"/>
      <w:r w:rsidRPr="00EB3331" w:rsidR="00D95AD6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3331" w:rsidR="00D95AD6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chees</w:t>
      </w:r>
      <w:r w:rsidRPr="00EB3331" w:rsidR="00FF0D46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e,mozzarella,oregano,olive</w:t>
      </w:r>
      <w:proofErr w:type="spellEnd"/>
    </w:p>
    <w:p w:rsidR="005B03AF" w:rsidP="4846122A" w:rsidRDefault="00AC7D52" w14:paraId="23612806" w14:textId="1F1D2F3A">
      <w:pPr>
        <w:ind w:left="426" w:right="-1440" w:hanging="1844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4846122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La Rustique : </w:t>
      </w:r>
      <w:proofErr w:type="spellStart"/>
      <w:r w:rsidRPr="4846122A" w:rsidR="00BF65E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Emmental,andouillette</w:t>
      </w:r>
      <w:r w:rsidRPr="4846122A" w:rsidR="00BF65E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,pdt</w:t>
      </w:r>
      <w:r w:rsidRPr="4846122A" w:rsidR="00353AF3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,champignons,mozzarella,origan,olive</w:t>
      </w:r>
      <w:proofErr w:type="spellEnd"/>
      <w:r w:rsidRPr="4846122A" w:rsidR="00353AF3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12.00€</w:t>
      </w:r>
    </w:p>
    <w:p w:rsidRPr="00EB3331" w:rsidR="00050053" w:rsidP="0020674B" w:rsidRDefault="00DB654F" w14:paraId="78C62C56" w14:textId="578084C3">
      <w:pPr>
        <w:ind w:left="426" w:right="-1440" w:hanging="1844"/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3331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EB3331" w:rsidR="00386F47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EB3331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EB3331" w:rsidR="00916D68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Emmental,</w:t>
      </w:r>
      <w:r w:rsidRPr="00EB3331" w:rsidR="00B61123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andouillette</w:t>
      </w:r>
      <w:proofErr w:type="gramEnd"/>
      <w:r w:rsidRPr="00EB3331" w:rsidR="00BD0130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,potatoes,mushrooms,mozzarella</w:t>
      </w:r>
      <w:r w:rsidRPr="00EB3331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,oregano,olive</w:t>
      </w:r>
    </w:p>
    <w:p w:rsidR="00DB654F" w:rsidP="0020674B" w:rsidRDefault="000C76E1" w14:paraId="6B09E7F4" w14:textId="3292E699">
      <w:pPr>
        <w:ind w:left="426" w:right="-1440" w:hanging="1844"/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718E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7CFC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</w:t>
      </w:r>
      <w:r w:rsidR="003D2395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787CFC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tang</w:t>
      </w:r>
      <w:r w:rsidR="0046379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proofErr w:type="spellStart"/>
      <w:proofErr w:type="gramStart"/>
      <w:r w:rsidR="0046379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Emmental,saumon</w:t>
      </w:r>
      <w:proofErr w:type="spellEnd"/>
      <w:proofErr w:type="gramEnd"/>
      <w:r w:rsidR="0046379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6379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fumé,fondue</w:t>
      </w:r>
      <w:proofErr w:type="spellEnd"/>
      <w:r w:rsidR="0046379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="0046379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poireaux,mozzarella</w:t>
      </w:r>
      <w:r w:rsidR="001A6973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,origan,olive</w:t>
      </w:r>
      <w:proofErr w:type="spellEnd"/>
      <w:r w:rsidR="00715BD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C06C8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F83560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12.50€</w:t>
      </w:r>
    </w:p>
    <w:p w:rsidR="001A6973" w:rsidP="0020674B" w:rsidRDefault="0012060D" w14:paraId="2504C280" w14:textId="0D84FC67">
      <w:pPr>
        <w:ind w:left="426" w:right="-1440" w:hanging="1844"/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386F47"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EB3331" w:rsidR="001A6973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Emmental,</w:t>
      </w:r>
      <w:r w:rsidRPr="00EB3331" w:rsidR="004C6D74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smoked</w:t>
      </w:r>
      <w:proofErr w:type="spellEnd"/>
      <w:proofErr w:type="gramEnd"/>
      <w:r w:rsidRPr="00EB3331" w:rsidR="00D12AAF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3331" w:rsidR="00D12AAF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salmo</w:t>
      </w:r>
      <w:r w:rsidRPr="00EB3331" w:rsidR="00EB2701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n,</w:t>
      </w:r>
      <w:r w:rsidRPr="00EB3331" w:rsidR="00201886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leek</w:t>
      </w:r>
      <w:proofErr w:type="spellEnd"/>
      <w:r w:rsidRPr="00EB3331" w:rsidR="00201886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3331" w:rsidR="00201886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fondue</w:t>
      </w:r>
      <w:r w:rsidRPr="00EB3331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,mozzarella,oregano,olive</w:t>
      </w:r>
      <w:proofErr w:type="spellEnd"/>
    </w:p>
    <w:p w:rsidR="00774106" w:rsidP="0020674B" w:rsidRDefault="00A0718E" w14:paraId="1FD88E7E" w14:textId="3E9A5AEB">
      <w:pPr>
        <w:ind w:left="426" w:right="-1440" w:hanging="1844"/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6E1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7E24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Chèvre miel : </w:t>
      </w:r>
      <w:proofErr w:type="spellStart"/>
      <w:proofErr w:type="gramStart"/>
      <w:r w:rsidR="00487E24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Mozzarella,</w:t>
      </w:r>
      <w:r w:rsidR="00436BA2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chèvre</w:t>
      </w:r>
      <w:proofErr w:type="gramEnd"/>
      <w:r w:rsidR="00436BA2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,miel,tomate</w:t>
      </w:r>
      <w:proofErr w:type="spellEnd"/>
      <w:r w:rsidR="00436BA2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cerise</w:t>
      </w:r>
      <w:r w:rsidR="00F83560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0C06C8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</w:t>
      </w:r>
      <w:r w:rsidR="00F83560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12.50€</w:t>
      </w:r>
    </w:p>
    <w:p w:rsidR="00A663D4" w:rsidP="0020674B" w:rsidRDefault="00A5482A" w14:paraId="5C505B55" w14:textId="0C09C278">
      <w:pPr>
        <w:ind w:left="426" w:right="-1440" w:hanging="1844"/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386F47"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proofErr w:type="gramStart"/>
      <w:r w:rsidRPr="00EB3331" w:rsidR="00A663D4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Mozzarella,</w:t>
      </w:r>
      <w:r w:rsidRPr="00EB3331" w:rsidR="00A70144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goat</w:t>
      </w:r>
      <w:proofErr w:type="spellEnd"/>
      <w:proofErr w:type="gramEnd"/>
      <w:r w:rsidRPr="00EB3331" w:rsidR="00A70144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3331" w:rsidR="00A70144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cheese,honey,cherry</w:t>
      </w:r>
      <w:proofErr w:type="spellEnd"/>
      <w:r w:rsidRPr="00EB3331" w:rsidR="00A70144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3331" w:rsidR="00A70144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tomato</w:t>
      </w:r>
      <w:proofErr w:type="spellEnd"/>
    </w:p>
    <w:p w:rsidR="00A5482A" w:rsidP="0020674B" w:rsidRDefault="000C76E1" w14:paraId="1DA0E5E2" w14:textId="429ED09F">
      <w:pPr>
        <w:ind w:left="426" w:right="-1440" w:hanging="1844"/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718E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E40B0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Montagnarde : </w:t>
      </w:r>
      <w:proofErr w:type="spellStart"/>
      <w:proofErr w:type="gramStart"/>
      <w:r w:rsidR="004B415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Emmental,lardons</w:t>
      </w:r>
      <w:proofErr w:type="gramEnd"/>
      <w:r w:rsidR="004B415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,oignons</w:t>
      </w:r>
      <w:r w:rsidR="0048004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,pdt,fr</w:t>
      </w:r>
      <w:proofErr w:type="spellEnd"/>
      <w:r w:rsidR="0048004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8004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raclette,</w:t>
      </w:r>
      <w:r w:rsidR="00493679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mozzarella,origan,olive</w:t>
      </w:r>
      <w:proofErr w:type="spellEnd"/>
      <w:r w:rsidR="00F83560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0C06C8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F83560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13.00€</w:t>
      </w:r>
    </w:p>
    <w:p w:rsidRPr="00493679" w:rsidR="00493679" w:rsidP="0020674B" w:rsidRDefault="00493679" w14:paraId="54EC3E11" w14:textId="3234823F">
      <w:pPr>
        <w:ind w:left="426" w:right="-1440" w:hanging="1844"/>
        <w:rPr>
          <w:rFonts w:asciiTheme="minorHAnsi" w:hAnsiTheme="minorHAnsi" w:cstheme="minorHAnsi"/>
          <w:b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3D2395"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EB3331" w:rsidR="00E706F6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Emmental,</w:t>
      </w:r>
      <w:r w:rsidRPr="00EB3331" w:rsidR="00E56E5A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bacon</w:t>
      </w:r>
      <w:proofErr w:type="gramEnd"/>
      <w:r w:rsidRPr="00EB3331" w:rsidR="00E56E5A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EB3331" w:rsidR="00227455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onions,potatoe,raclette</w:t>
      </w:r>
      <w:proofErr w:type="spellEnd"/>
      <w:r w:rsidRPr="00EB3331" w:rsidR="00227455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B3331" w:rsidR="00227455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cheese</w:t>
      </w:r>
      <w:r w:rsidRPr="00EB3331" w:rsidR="003D4C92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,mozzarella,oregano,olive</w:t>
      </w:r>
      <w:proofErr w:type="spellEnd"/>
    </w:p>
    <w:p w:rsidRPr="00527489" w:rsidR="00DB28F6" w:rsidP="0020674B" w:rsidRDefault="000C3097" w14:paraId="2E90064B" w14:textId="32D6D945">
      <w:pPr>
        <w:ind w:left="426" w:right="-1440" w:hanging="1844"/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11AC">
        <w:rPr>
          <w:rFonts w:asciiTheme="minorHAnsi" w:hAnsiTheme="minorHAnsi" w:cstheme="minorHAnsi"/>
          <w:b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311AC" w:rsidR="005311AC">
        <w:rPr>
          <w:rFonts w:asciiTheme="minorHAnsi" w:hAnsiTheme="minorHAnsi" w:cstheme="minorHAnsi"/>
          <w:b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0E6C" w:rsidR="00DA2B26">
        <w:rPr>
          <w:rFonts w:asciiTheme="minorHAnsi" w:hAnsiTheme="minorHAnsi" w:cstheme="minorHAnsi"/>
          <w:b/>
          <w:color w:val="C0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proofErr w:type="spellStart"/>
      <w:r w:rsidRPr="000F0E6C" w:rsidR="00DA2B26">
        <w:rPr>
          <w:rFonts w:asciiTheme="minorHAnsi" w:hAnsiTheme="minorHAnsi" w:cstheme="minorHAnsi"/>
          <w:b/>
          <w:color w:val="C0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Fifty</w:t>
      </w:r>
      <w:proofErr w:type="spellEnd"/>
      <w:r w:rsidRPr="000F0E6C" w:rsidR="00E14E75">
        <w:rPr>
          <w:rFonts w:asciiTheme="minorHAnsi" w:hAnsiTheme="minorHAnsi" w:cstheme="minorHAnsi"/>
          <w:b/>
          <w:color w:val="C0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Pr="000F0E6C" w:rsidR="00E14E75">
        <w:rPr>
          <w:rFonts w:asciiTheme="minorHAnsi" w:hAnsiTheme="minorHAnsi" w:cstheme="minorHAnsi"/>
          <w:b/>
          <w:color w:val="C0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fifty</w:t>
      </w:r>
      <w:proofErr w:type="spellEnd"/>
      <w:r w:rsidRPr="000F0E6C" w:rsidR="0014495C">
        <w:rPr>
          <w:rFonts w:ascii="Berlin Sans FB" w:hAnsi="Berlin Sans FB"/>
          <w:b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27489" w:rsidR="0014495C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527489" w:rsidR="00FD1713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527489" w:rsidR="0014495C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anaché de 2 </w:t>
      </w:r>
      <w:r w:rsidRPr="00527489" w:rsidR="002670FD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recettes sur la même pizza</w:t>
      </w:r>
      <w:r w:rsidRPr="00527489" w:rsidR="00F626BF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(même </w:t>
      </w:r>
      <w:proofErr w:type="gramStart"/>
      <w:r w:rsidRPr="00527489" w:rsidR="00F626BF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base</w:t>
      </w:r>
      <w:r w:rsidRPr="00527489" w:rsidR="00E14E75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527489" w:rsidR="0040058E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27489" w:rsidR="00E14E75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End"/>
      <w:r w:rsidRPr="00527489" w:rsidR="00E14E75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27489" w:rsidR="0040058E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527489" w:rsidR="0006467D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527489" w:rsidR="0040058E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14.00€</w:t>
      </w:r>
    </w:p>
    <w:p w:rsidRPr="00527489" w:rsidR="00921434" w:rsidP="0020674B" w:rsidRDefault="0085754D" w14:paraId="7006AB25" w14:textId="723C2AF2">
      <w:pPr>
        <w:ind w:left="426" w:right="-1440" w:hanging="1844"/>
        <w:rPr>
          <w:rFonts w:asciiTheme="majorHAnsi" w:hAnsiTheme="majorHAnsi" w:cstheme="maj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7489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FB7898" w:rsidR="00EA5F81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Nouveau</w:t>
      </w:r>
      <w:r w:rsidRPr="00527489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Pr="00527489" w:rsidR="00AA5912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3D2395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EB3331" w:rsidR="00DC6AB7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Mix of 2 </w:t>
      </w:r>
      <w:proofErr w:type="spellStart"/>
      <w:r w:rsidRPr="00EB3331" w:rsidR="00DC6AB7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recipes</w:t>
      </w:r>
      <w:proofErr w:type="spellEnd"/>
      <w:r w:rsidRPr="00EB3331" w:rsidR="00CA5B7F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the </w:t>
      </w:r>
      <w:proofErr w:type="spellStart"/>
      <w:r w:rsidRPr="00EB3331" w:rsidR="00CA5B7F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</w:t>
      </w:r>
      <w:r w:rsidRPr="00EB3331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</w:t>
      </w:r>
      <w:proofErr w:type="spellEnd"/>
      <w:r w:rsidRPr="00EB3331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pizza</w:t>
      </w:r>
      <w:r w:rsidR="00E32C4F">
        <w:rPr>
          <w:rFonts w:asciiTheme="minorHAnsi" w:hAnsiTheme="minorHAnsi" w:cstheme="minorHAnsi"/>
          <w:b/>
          <w:color w:val="3FCD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Pr="00527489" w:rsidR="00E752D1" w:rsidP="004C5787" w:rsidRDefault="00E752D1" w14:paraId="5B076061" w14:textId="77777777">
      <w:pPr>
        <w:tabs>
          <w:tab w:val="left" w:pos="1985"/>
        </w:tabs>
        <w:ind w:left="426" w:right="-1180" w:hanging="1702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Pr="000F0E6C" w:rsidR="00F2318E" w:rsidP="000F0E6C" w:rsidRDefault="00821EB5" w14:paraId="64B99507" w14:textId="6B7AA48B">
      <w:pPr>
        <w:ind w:left="426" w:right="-1180" w:hanging="1702"/>
        <w:jc w:val="center"/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E6C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Notre pâte </w:t>
      </w:r>
      <w:r w:rsidRPr="000F0E6C" w:rsidR="00FC6604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 pizza est faite maison avec des produits frais</w:t>
      </w:r>
      <w:r w:rsidRPr="000F0E6C" w:rsidR="00E07AB7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0F0E6C" w:rsidR="00E44BC0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0E6C" w:rsidR="00E07AB7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ingrédient supplémentaire 1</w:t>
      </w:r>
      <w:r w:rsidRPr="000F0E6C" w:rsidR="00E44BC0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.00€</w:t>
      </w:r>
    </w:p>
    <w:p w:rsidRPr="00527489" w:rsidR="00227520" w:rsidP="00F15E39" w:rsidRDefault="00227520" w14:paraId="5E13590E" w14:textId="270D3972">
      <w:pPr>
        <w:ind w:left="-142" w:right="-1039" w:hanging="1276"/>
        <w:rPr>
          <w:rFonts w:asciiTheme="minorHAnsi" w:hAnsiTheme="minorHAnsi" w:cstheme="minorHAnsi"/>
          <w:b/>
          <w:color w:val="7030A0"/>
          <w:sz w:val="28"/>
          <w:szCs w:val="28"/>
        </w:rPr>
      </w:pPr>
    </w:p>
    <w:sectPr w:rsidRPr="00527489" w:rsidR="00227520" w:rsidSect="004E108E"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76B9" w:rsidP="00D45B5A" w:rsidRDefault="008E76B9" w14:paraId="1CEC94EE" w14:textId="77777777">
      <w:r>
        <w:separator/>
      </w:r>
    </w:p>
  </w:endnote>
  <w:endnote w:type="continuationSeparator" w:id="0">
    <w:p w:rsidR="008E76B9" w:rsidP="00D45B5A" w:rsidRDefault="008E76B9" w14:paraId="79630E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76B9" w:rsidP="00D45B5A" w:rsidRDefault="008E76B9" w14:paraId="59FA2591" w14:textId="77777777">
      <w:r>
        <w:separator/>
      </w:r>
    </w:p>
  </w:footnote>
  <w:footnote w:type="continuationSeparator" w:id="0">
    <w:p w:rsidR="008E76B9" w:rsidP="00D45B5A" w:rsidRDefault="008E76B9" w14:paraId="0809D77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22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E7"/>
    <w:rsid w:val="00044C8E"/>
    <w:rsid w:val="00047552"/>
    <w:rsid w:val="00050053"/>
    <w:rsid w:val="0006467D"/>
    <w:rsid w:val="000C06C8"/>
    <w:rsid w:val="000C3097"/>
    <w:rsid w:val="000C76E1"/>
    <w:rsid w:val="000F0E6C"/>
    <w:rsid w:val="0011171B"/>
    <w:rsid w:val="0012060D"/>
    <w:rsid w:val="0014495C"/>
    <w:rsid w:val="001A6973"/>
    <w:rsid w:val="001A7AC6"/>
    <w:rsid w:val="001B4D5F"/>
    <w:rsid w:val="001D78F3"/>
    <w:rsid w:val="001E40B0"/>
    <w:rsid w:val="001F6D08"/>
    <w:rsid w:val="00201886"/>
    <w:rsid w:val="0020674B"/>
    <w:rsid w:val="002075B8"/>
    <w:rsid w:val="00213DE3"/>
    <w:rsid w:val="002214F7"/>
    <w:rsid w:val="00227455"/>
    <w:rsid w:val="00227520"/>
    <w:rsid w:val="002670FD"/>
    <w:rsid w:val="002949B7"/>
    <w:rsid w:val="00294A43"/>
    <w:rsid w:val="00353AF3"/>
    <w:rsid w:val="00386F47"/>
    <w:rsid w:val="003C1BDC"/>
    <w:rsid w:val="003D2395"/>
    <w:rsid w:val="003D4C92"/>
    <w:rsid w:val="0040058E"/>
    <w:rsid w:val="004121E3"/>
    <w:rsid w:val="00436BA2"/>
    <w:rsid w:val="00463799"/>
    <w:rsid w:val="00476C57"/>
    <w:rsid w:val="00480049"/>
    <w:rsid w:val="00487E24"/>
    <w:rsid w:val="00493679"/>
    <w:rsid w:val="004B4159"/>
    <w:rsid w:val="004C5787"/>
    <w:rsid w:val="004C6D74"/>
    <w:rsid w:val="004E108E"/>
    <w:rsid w:val="0051309B"/>
    <w:rsid w:val="00522DF1"/>
    <w:rsid w:val="00527489"/>
    <w:rsid w:val="0052774B"/>
    <w:rsid w:val="005311AC"/>
    <w:rsid w:val="005345D0"/>
    <w:rsid w:val="00582FFB"/>
    <w:rsid w:val="00585149"/>
    <w:rsid w:val="00592560"/>
    <w:rsid w:val="0059332E"/>
    <w:rsid w:val="005A1FE7"/>
    <w:rsid w:val="005B03AF"/>
    <w:rsid w:val="005B15D3"/>
    <w:rsid w:val="005C45E4"/>
    <w:rsid w:val="005E0A78"/>
    <w:rsid w:val="005F1B69"/>
    <w:rsid w:val="00613937"/>
    <w:rsid w:val="00621418"/>
    <w:rsid w:val="00626FA9"/>
    <w:rsid w:val="00645252"/>
    <w:rsid w:val="00663F9A"/>
    <w:rsid w:val="006D3D74"/>
    <w:rsid w:val="00713F3A"/>
    <w:rsid w:val="00715BD9"/>
    <w:rsid w:val="007369E0"/>
    <w:rsid w:val="00752BAB"/>
    <w:rsid w:val="00774106"/>
    <w:rsid w:val="00787CFC"/>
    <w:rsid w:val="007B21CC"/>
    <w:rsid w:val="007E537F"/>
    <w:rsid w:val="007F037D"/>
    <w:rsid w:val="00800743"/>
    <w:rsid w:val="00802347"/>
    <w:rsid w:val="00821EB5"/>
    <w:rsid w:val="00824E68"/>
    <w:rsid w:val="0083569A"/>
    <w:rsid w:val="00855FA7"/>
    <w:rsid w:val="0085754D"/>
    <w:rsid w:val="00881544"/>
    <w:rsid w:val="008833FF"/>
    <w:rsid w:val="008A3803"/>
    <w:rsid w:val="008E76B9"/>
    <w:rsid w:val="008F5509"/>
    <w:rsid w:val="00916D68"/>
    <w:rsid w:val="00921434"/>
    <w:rsid w:val="0096021E"/>
    <w:rsid w:val="00972815"/>
    <w:rsid w:val="009B229B"/>
    <w:rsid w:val="009C28AB"/>
    <w:rsid w:val="009C7DB6"/>
    <w:rsid w:val="00A059D9"/>
    <w:rsid w:val="00A0718E"/>
    <w:rsid w:val="00A12024"/>
    <w:rsid w:val="00A25ABA"/>
    <w:rsid w:val="00A37EAD"/>
    <w:rsid w:val="00A42E51"/>
    <w:rsid w:val="00A53CA2"/>
    <w:rsid w:val="00A5405E"/>
    <w:rsid w:val="00A542D4"/>
    <w:rsid w:val="00A5482A"/>
    <w:rsid w:val="00A663D4"/>
    <w:rsid w:val="00A70144"/>
    <w:rsid w:val="00A906AC"/>
    <w:rsid w:val="00A9204E"/>
    <w:rsid w:val="00AA5912"/>
    <w:rsid w:val="00AA6A29"/>
    <w:rsid w:val="00AB6582"/>
    <w:rsid w:val="00AC7D52"/>
    <w:rsid w:val="00AD41B6"/>
    <w:rsid w:val="00AF5E9A"/>
    <w:rsid w:val="00AF645E"/>
    <w:rsid w:val="00B11563"/>
    <w:rsid w:val="00B61123"/>
    <w:rsid w:val="00B77E8D"/>
    <w:rsid w:val="00B8465B"/>
    <w:rsid w:val="00BB776B"/>
    <w:rsid w:val="00BD0130"/>
    <w:rsid w:val="00BE1689"/>
    <w:rsid w:val="00BE2E76"/>
    <w:rsid w:val="00BF65EC"/>
    <w:rsid w:val="00C60D04"/>
    <w:rsid w:val="00C6331F"/>
    <w:rsid w:val="00C6420D"/>
    <w:rsid w:val="00C94B14"/>
    <w:rsid w:val="00CA5B7F"/>
    <w:rsid w:val="00CC660A"/>
    <w:rsid w:val="00D12AAF"/>
    <w:rsid w:val="00D45B5A"/>
    <w:rsid w:val="00D901B5"/>
    <w:rsid w:val="00D95AD6"/>
    <w:rsid w:val="00DA2B26"/>
    <w:rsid w:val="00DB28F6"/>
    <w:rsid w:val="00DB654F"/>
    <w:rsid w:val="00DC5013"/>
    <w:rsid w:val="00DC6AB7"/>
    <w:rsid w:val="00DD31A8"/>
    <w:rsid w:val="00DE0B66"/>
    <w:rsid w:val="00E07AB7"/>
    <w:rsid w:val="00E14E75"/>
    <w:rsid w:val="00E32C4F"/>
    <w:rsid w:val="00E44BC0"/>
    <w:rsid w:val="00E54DCD"/>
    <w:rsid w:val="00E56E5A"/>
    <w:rsid w:val="00E63A92"/>
    <w:rsid w:val="00E706F6"/>
    <w:rsid w:val="00E752D1"/>
    <w:rsid w:val="00E779D4"/>
    <w:rsid w:val="00E84026"/>
    <w:rsid w:val="00E938A8"/>
    <w:rsid w:val="00E94708"/>
    <w:rsid w:val="00EA5F81"/>
    <w:rsid w:val="00EB1B79"/>
    <w:rsid w:val="00EB2701"/>
    <w:rsid w:val="00EB3331"/>
    <w:rsid w:val="00F15E39"/>
    <w:rsid w:val="00F2318E"/>
    <w:rsid w:val="00F50B3C"/>
    <w:rsid w:val="00F626BF"/>
    <w:rsid w:val="00F83560"/>
    <w:rsid w:val="00FB7898"/>
    <w:rsid w:val="00FC6604"/>
    <w:rsid w:val="00FD1713"/>
    <w:rsid w:val="00FD5B89"/>
    <w:rsid w:val="00FF0D46"/>
    <w:rsid w:val="4846122A"/>
    <w:rsid w:val="5D608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118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hAnsi="Calibri Light" w:cs="Calibri Light" w:eastAsiaTheme="majorEastAsia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hAnsi="Calibri Light" w:cs="Calibri Light" w:eastAsiaTheme="majorEastAsia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hAnsi="Calibri Light" w:cs="Calibri Light" w:eastAsiaTheme="majorEastAsia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hAnsi="Calibri Light" w:cs="Calibri Light" w:eastAsiaTheme="majorEastAsia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hAnsi="Calibri Light" w:cs="Calibri Light" w:eastAsiaTheme="majorEastAsia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hAnsi="Calibri Light" w:cs="Calibri Light" w:eastAsiaTheme="majorEastAsia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hAnsi="Calibri Light" w:cs="Calibri Light" w:eastAsiaTheme="majorEastAsia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hAnsi="Calibri Light" w:cs="Calibri Light" w:eastAsiaTheme="majorEastAsia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hAnsi="Calibri Light" w:cs="Calibri Light" w:eastAsiaTheme="majorEastAsia"/>
      <w:i/>
      <w:iCs/>
      <w:color w:val="272727" w:themeColor="text1" w:themeTint="D8"/>
      <w:szCs w:val="2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45B5A"/>
    <w:rPr>
      <w:rFonts w:ascii="Calibri Light" w:hAnsi="Calibri Light" w:cs="Calibri Light" w:eastAsiaTheme="majorEastAsia"/>
      <w:color w:val="1F4E79" w:themeColor="accent1" w:themeShade="80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D45B5A"/>
    <w:rPr>
      <w:rFonts w:ascii="Calibri Light" w:hAnsi="Calibri Light" w:cs="Calibri Light" w:eastAsiaTheme="majorEastAsia"/>
      <w:color w:val="1F4E79" w:themeColor="accent1" w:themeShade="80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D45B5A"/>
    <w:rPr>
      <w:rFonts w:ascii="Calibri Light" w:hAnsi="Calibri Light" w:cs="Calibri Light" w:eastAsiaTheme="majorEastAsia"/>
      <w:color w:val="1F4D78" w:themeColor="accent1" w:themeShade="7F"/>
      <w:sz w:val="24"/>
      <w:szCs w:val="24"/>
    </w:rPr>
  </w:style>
  <w:style w:type="character" w:styleId="Titre4Car" w:customStyle="1">
    <w:name w:val="Titre 4 Car"/>
    <w:basedOn w:val="Policepardfaut"/>
    <w:link w:val="Titre4"/>
    <w:uiPriority w:val="9"/>
    <w:rsid w:val="00D45B5A"/>
    <w:rPr>
      <w:rFonts w:ascii="Calibri Light" w:hAnsi="Calibri Light" w:cs="Calibri Light" w:eastAsiaTheme="majorEastAsia"/>
      <w:i/>
      <w:iCs/>
      <w:color w:val="1F4E79" w:themeColor="accent1" w:themeShade="80"/>
    </w:rPr>
  </w:style>
  <w:style w:type="character" w:styleId="Titre5Car" w:customStyle="1">
    <w:name w:val="Titre 5 Car"/>
    <w:basedOn w:val="Policepardfaut"/>
    <w:link w:val="Titre5"/>
    <w:uiPriority w:val="9"/>
    <w:rsid w:val="00D45B5A"/>
    <w:rPr>
      <w:rFonts w:ascii="Calibri Light" w:hAnsi="Calibri Light" w:cs="Calibri Light" w:eastAsiaTheme="majorEastAsia"/>
      <w:color w:val="1F4E79" w:themeColor="accent1" w:themeShade="80"/>
    </w:rPr>
  </w:style>
  <w:style w:type="character" w:styleId="Titre6Car" w:customStyle="1">
    <w:name w:val="Titre 6 Car"/>
    <w:basedOn w:val="Policepardfaut"/>
    <w:link w:val="Titre6"/>
    <w:uiPriority w:val="9"/>
    <w:rsid w:val="00D45B5A"/>
    <w:rPr>
      <w:rFonts w:ascii="Calibri Light" w:hAnsi="Calibri Light" w:cs="Calibri Light" w:eastAsiaTheme="majorEastAsia"/>
      <w:color w:val="1F4D78" w:themeColor="accent1" w:themeShade="7F"/>
    </w:rPr>
  </w:style>
  <w:style w:type="character" w:styleId="Titre7Car" w:customStyle="1">
    <w:name w:val="Titre 7 Car"/>
    <w:basedOn w:val="Policepardfaut"/>
    <w:link w:val="Titre7"/>
    <w:uiPriority w:val="9"/>
    <w:rsid w:val="00D45B5A"/>
    <w:rPr>
      <w:rFonts w:ascii="Calibri Light" w:hAnsi="Calibri Light" w:cs="Calibri Light" w:eastAsiaTheme="majorEastAsia"/>
      <w:i/>
      <w:iCs/>
      <w:color w:val="1F4D78" w:themeColor="accent1" w:themeShade="7F"/>
    </w:rPr>
  </w:style>
  <w:style w:type="character" w:styleId="Titre8Car" w:customStyle="1">
    <w:name w:val="Titre 8 Car"/>
    <w:basedOn w:val="Policepardfaut"/>
    <w:link w:val="Titre8"/>
    <w:uiPriority w:val="9"/>
    <w:rsid w:val="00D45B5A"/>
    <w:rPr>
      <w:rFonts w:ascii="Calibri Light" w:hAnsi="Calibri Light" w:cs="Calibri Light" w:eastAsiaTheme="majorEastAsia"/>
      <w:color w:val="272727" w:themeColor="text1" w:themeTint="D8"/>
      <w:szCs w:val="21"/>
    </w:rPr>
  </w:style>
  <w:style w:type="character" w:styleId="Titre9Car" w:customStyle="1">
    <w:name w:val="Titre 9 Car"/>
    <w:basedOn w:val="Policepardfaut"/>
    <w:link w:val="Titre9"/>
    <w:uiPriority w:val="9"/>
    <w:rsid w:val="00D45B5A"/>
    <w:rPr>
      <w:rFonts w:ascii="Calibri Light" w:hAnsi="Calibri Light" w:cs="Calibri Light" w:eastAsiaTheme="majorEastAsia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hAnsi="Calibri Light" w:cs="Calibri Light" w:eastAsiaTheme="majorEastAsia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45B5A"/>
    <w:rPr>
      <w:rFonts w:ascii="Calibri Light" w:hAnsi="Calibri Light" w:cs="Calibri Light" w:eastAsiaTheme="majorEastAsia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ous-titreCar" w:customStyle="1">
    <w:name w:val="Sous-titre Car"/>
    <w:basedOn w:val="Policepardfaut"/>
    <w:link w:val="Sous-titre"/>
    <w:uiPriority w:val="11"/>
    <w:rsid w:val="00D45B5A"/>
    <w:rPr>
      <w:rFonts w:ascii="Calibri" w:hAnsi="Calibri" w:cs="Calibri"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hAnsi="Calibri Light" w:cs="Calibri Light" w:eastAsiaTheme="majorEastAsia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styleId="En-tteCar" w:customStyle="1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styleId="PieddepageCar" w:customStyle="1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styleId="AdresseHTMLCar" w:customStyle="1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1" w:themeTint="BF" w:sz="8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themeTint="BF" w:sz="6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libri Light" w:hAnsi="Calibri Light" w:cs="Calibri Light" w:eastAsiaTheme="majorEastAsia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uiPriority w:val="99"/>
    <w:semiHidden/>
    <w:rsid w:val="00D45B5A"/>
    <w:rPr>
      <w:rFonts w:ascii="Calibri Light" w:hAnsi="Calibri Light" w:cs="Calibri Light" w:eastAsiaTheme="majorEastAsia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hAnsi="Calibri Light" w:cs="Calibri Light" w:eastAsiaTheme="majorEastAsia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themeShade="99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themeShade="99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Space="180" w:wrap="auto" w:hAnchor="page" w:xAlign="center" w:yAlign="bottom" w:hRule="exact"/>
      <w:ind w:left="2880"/>
    </w:pPr>
    <w:rPr>
      <w:rFonts w:ascii="Calibri Light" w:hAnsi="Calibri Light" w:cs="Calibri Light" w:eastAsiaTheme="majorEastAsia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styleId="DateCar" w:customStyle="1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styleId="Retrait1religneCar" w:customStyle="1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styleId="Retraitcorpset1religCar" w:customStyle="1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styleId="TitredenoteCar" w:customStyle="1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styleId="SignaturelectroniqueCar" w:customStyle="1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styleId="SalutationsCar" w:customStyle="1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styleId="SignatureCar" w:customStyle="1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hAnsi="Calibri Light" w:cs="Calibri Light" w:eastAsiaTheme="majorEastAsia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styleId="FormuledepolitesseCar" w:customStyle="1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flickr.com/photos/24998164@N06/7957759214" TargetMode="Externa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ww.flickr.com/photos/24998164@N06/7957759214" TargetMode="External" Id="rId12" /><Relationship Type="http://schemas.openxmlformats.org/officeDocument/2006/relationships/hyperlink" Target="https://creativecommons.org/licenses/by-nc-sa/3.0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flickr.com/photos/24998164@N06/7957759214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jpeg" Id="rId11" /><Relationship Type="http://schemas.openxmlformats.org/officeDocument/2006/relationships/settings" Target="settings.xml" Id="rId5" /><Relationship Type="http://schemas.openxmlformats.org/officeDocument/2006/relationships/image" Target="media/image3.jpeg" Id="rId15" /><Relationship Type="http://schemas.openxmlformats.org/officeDocument/2006/relationships/hyperlink" Target="http://www.publicdomainpictures.net/view-image.php?image=23645&amp;picture=fresh-tomatoes&amp;large=1" TargetMode="Externa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yperlink" Target="https://creativecommons.org/licenses/by-nc-sa/3.0/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32\AppData\Local\Microsoft\Office\16.0\DTS\fr-FR%7b42059C61-6E58-436A-A42F-CE289A36FB23%7d\%7b18343BA1-4CD4-4F6D-BAE0-48D51B7B7481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{18343BA1-4CD4-4F6D-BAE0-48D51B7B7481}tf02786999_win32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valerie valentin</lastModifiedBy>
  <revision>3</revision>
  <dcterms:created xsi:type="dcterms:W3CDTF">2020-09-27T16:15:00.0000000Z</dcterms:created>
  <dcterms:modified xsi:type="dcterms:W3CDTF">2021-05-10T12:11:32.5347150Z</dcterms:modified>
</coreProperties>
</file>