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F7115" w14:textId="485E9439" w:rsidR="00A9204E" w:rsidRDefault="00A9204E"/>
    <w:p w14:paraId="6F692D44" w14:textId="1DFA5B65" w:rsidR="00073EE4" w:rsidRPr="00073EE4" w:rsidRDefault="00073EE4" w:rsidP="00073EE4">
      <w:pPr>
        <w:jc w:val="center"/>
        <w:rPr>
          <w:rFonts w:ascii="Impact" w:hAnsi="Impact"/>
          <w:color w:val="FF0000"/>
          <w:sz w:val="72"/>
          <w:szCs w:val="72"/>
        </w:rPr>
      </w:pPr>
      <w:r w:rsidRPr="00073EE4">
        <w:rPr>
          <w:rFonts w:ascii="Impact" w:hAnsi="Impact"/>
          <w:color w:val="FF0000"/>
          <w:sz w:val="72"/>
          <w:szCs w:val="72"/>
        </w:rPr>
        <w:t xml:space="preserve">Infos coronavirus   </w:t>
      </w:r>
    </w:p>
    <w:p w14:paraId="41D4D3D1" w14:textId="64328C95" w:rsidR="00073EE4" w:rsidRDefault="00073EE4" w:rsidP="00073EE4">
      <w:pPr>
        <w:jc w:val="center"/>
        <w:rPr>
          <w:rFonts w:ascii="Impact" w:hAnsi="Impact"/>
          <w:color w:val="FF0000"/>
          <w:sz w:val="48"/>
          <w:szCs w:val="48"/>
        </w:rPr>
      </w:pPr>
    </w:p>
    <w:p w14:paraId="0248162F" w14:textId="77777777" w:rsidR="00073EE4" w:rsidRDefault="00073EE4" w:rsidP="00073EE4">
      <w:pPr>
        <w:jc w:val="center"/>
        <w:rPr>
          <w:rFonts w:ascii="Impact" w:hAnsi="Impact"/>
          <w:color w:val="FF0000"/>
          <w:sz w:val="48"/>
          <w:szCs w:val="48"/>
        </w:rPr>
      </w:pPr>
    </w:p>
    <w:p w14:paraId="6D91D9DA" w14:textId="2890F282" w:rsidR="00073EE4" w:rsidRDefault="00073EE4" w:rsidP="00073EE4">
      <w:pPr>
        <w:jc w:val="center"/>
        <w:rPr>
          <w:rFonts w:ascii="Arial Black" w:hAnsi="Arial Black"/>
          <w:color w:val="000000" w:themeColor="text1"/>
          <w:sz w:val="72"/>
          <w:szCs w:val="72"/>
        </w:rPr>
      </w:pPr>
      <w:r w:rsidRPr="00073EE4">
        <w:rPr>
          <w:rFonts w:ascii="Arial Black" w:hAnsi="Arial Black"/>
          <w:color w:val="000000" w:themeColor="text1"/>
          <w:sz w:val="72"/>
          <w:szCs w:val="72"/>
        </w:rPr>
        <w:t xml:space="preserve">N’appelez le </w:t>
      </w:r>
      <w:proofErr w:type="gramStart"/>
      <w:r w:rsidRPr="00073EE4">
        <w:rPr>
          <w:rFonts w:ascii="Arial Black" w:hAnsi="Arial Black"/>
          <w:color w:val="000000" w:themeColor="text1"/>
          <w:sz w:val="72"/>
          <w:szCs w:val="72"/>
        </w:rPr>
        <w:t>15  qu’en</w:t>
      </w:r>
      <w:proofErr w:type="gramEnd"/>
      <w:r w:rsidRPr="00073EE4">
        <w:rPr>
          <w:rFonts w:ascii="Arial Black" w:hAnsi="Arial Black"/>
          <w:color w:val="000000" w:themeColor="text1"/>
          <w:sz w:val="72"/>
          <w:szCs w:val="72"/>
        </w:rPr>
        <w:t xml:space="preserve"> cas d’urgence vitale</w:t>
      </w:r>
    </w:p>
    <w:p w14:paraId="5BB41D46" w14:textId="27D3DB2D" w:rsidR="00073EE4" w:rsidRDefault="00073EE4" w:rsidP="00073EE4">
      <w:pPr>
        <w:jc w:val="center"/>
        <w:rPr>
          <w:rFonts w:ascii="Arial Black" w:hAnsi="Arial Black"/>
          <w:color w:val="000000" w:themeColor="text1"/>
          <w:sz w:val="72"/>
          <w:szCs w:val="72"/>
        </w:rPr>
      </w:pPr>
    </w:p>
    <w:p w14:paraId="058C1189" w14:textId="1BD55C54" w:rsidR="00073EE4" w:rsidRPr="00073EE4" w:rsidRDefault="00073EE4" w:rsidP="00073EE4">
      <w:pPr>
        <w:jc w:val="center"/>
        <w:rPr>
          <w:rFonts w:ascii="Arial Black" w:hAnsi="Arial Black"/>
          <w:color w:val="000000" w:themeColor="text1"/>
          <w:sz w:val="72"/>
          <w:szCs w:val="72"/>
        </w:rPr>
      </w:pPr>
      <w:r>
        <w:rPr>
          <w:rFonts w:ascii="Arial Black" w:hAnsi="Arial Black"/>
          <w:color w:val="000000" w:themeColor="text1"/>
          <w:sz w:val="72"/>
          <w:szCs w:val="72"/>
        </w:rPr>
        <w:t xml:space="preserve">Sinon passez d’abord par votre médecin traitant </w:t>
      </w:r>
    </w:p>
    <w:p w14:paraId="1BF013C1" w14:textId="77777777" w:rsidR="00073EE4" w:rsidRDefault="00073EE4" w:rsidP="00073EE4">
      <w:pPr>
        <w:jc w:val="center"/>
        <w:rPr>
          <w:rFonts w:ascii="Arial Black" w:hAnsi="Arial Black"/>
          <w:color w:val="000000" w:themeColor="text1"/>
          <w:sz w:val="36"/>
          <w:szCs w:val="36"/>
        </w:rPr>
      </w:pPr>
    </w:p>
    <w:p w14:paraId="6285A54A" w14:textId="3C22E698" w:rsidR="00073EE4" w:rsidRDefault="00073EE4" w:rsidP="00073EE4">
      <w:pPr>
        <w:jc w:val="center"/>
        <w:rPr>
          <w:rFonts w:ascii="Arial Black" w:hAnsi="Arial Black"/>
          <w:color w:val="000000" w:themeColor="text1"/>
          <w:sz w:val="36"/>
          <w:szCs w:val="36"/>
        </w:rPr>
      </w:pPr>
    </w:p>
    <w:sectPr w:rsidR="00073EE4" w:rsidSect="00073EE4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340FA" w14:textId="77777777" w:rsidR="00A444A9" w:rsidRDefault="00A444A9" w:rsidP="00D45B5A">
      <w:r>
        <w:separator/>
      </w:r>
    </w:p>
  </w:endnote>
  <w:endnote w:type="continuationSeparator" w:id="0">
    <w:p w14:paraId="4E075935" w14:textId="77777777" w:rsidR="00A444A9" w:rsidRDefault="00A444A9" w:rsidP="00D4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05EE6" w14:textId="77777777" w:rsidR="00A444A9" w:rsidRDefault="00A444A9" w:rsidP="00D45B5A">
      <w:r>
        <w:separator/>
      </w:r>
    </w:p>
  </w:footnote>
  <w:footnote w:type="continuationSeparator" w:id="0">
    <w:p w14:paraId="0CBDFFB8" w14:textId="77777777" w:rsidR="00A444A9" w:rsidRDefault="00A444A9" w:rsidP="00D4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2CA790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E23BB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E4A48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68231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00BD62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CC3EC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B4D45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648DA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28BA7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322E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40D329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3B868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542160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5"/>
  </w:num>
  <w:num w:numId="24">
    <w:abstractNumId w:val="22"/>
  </w:num>
  <w:num w:numId="25">
    <w:abstractNumId w:val="1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removePersonalInformation/>
  <w:removeDateAndTime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E4"/>
    <w:rsid w:val="00073EE4"/>
    <w:rsid w:val="00476C57"/>
    <w:rsid w:val="004E108E"/>
    <w:rsid w:val="00645252"/>
    <w:rsid w:val="006D3D74"/>
    <w:rsid w:val="007B21CC"/>
    <w:rsid w:val="007E537F"/>
    <w:rsid w:val="0083569A"/>
    <w:rsid w:val="00A444A9"/>
    <w:rsid w:val="00A9204E"/>
    <w:rsid w:val="00BE1689"/>
    <w:rsid w:val="00C14D3F"/>
    <w:rsid w:val="00D4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D5D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B5A"/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D45B5A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5B5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45B5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45B5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45B5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45B5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45B5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45B5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45B5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45B5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D45B5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itre5Car">
    <w:name w:val="Titre 5 Car"/>
    <w:basedOn w:val="Policepardfaut"/>
    <w:link w:val="Titre5"/>
    <w:uiPriority w:val="9"/>
    <w:rsid w:val="00D45B5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rsid w:val="00D45B5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D45B5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D45B5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D45B5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D45B5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5B5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5B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45B5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D45B5A"/>
    <w:rPr>
      <w:rFonts w:ascii="Calibri" w:hAnsi="Calibri" w:cs="Calibri"/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D45B5A"/>
    <w:rPr>
      <w:rFonts w:ascii="Calibri" w:hAnsi="Calibri" w:cs="Calibri"/>
      <w:i/>
      <w:iCs/>
    </w:rPr>
  </w:style>
  <w:style w:type="character" w:styleId="Accentuationintense">
    <w:name w:val="Intense Emphasis"/>
    <w:basedOn w:val="Policepardfaut"/>
    <w:uiPriority w:val="21"/>
    <w:qFormat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lev">
    <w:name w:val="Strong"/>
    <w:basedOn w:val="Policepardfaut"/>
    <w:uiPriority w:val="22"/>
    <w:qFormat/>
    <w:rsid w:val="00D45B5A"/>
    <w:rPr>
      <w:rFonts w:ascii="Calibri" w:hAnsi="Calibri" w:cs="Calibri"/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D45B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5B5A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5B5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Rfrencelgre">
    <w:name w:val="Subtle Reference"/>
    <w:basedOn w:val="Policepardfaut"/>
    <w:uiPriority w:val="31"/>
    <w:qFormat/>
    <w:rsid w:val="00D45B5A"/>
    <w:rPr>
      <w:rFonts w:ascii="Calibri" w:hAnsi="Calibri" w:cs="Calibri"/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D45B5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redulivre">
    <w:name w:val="Book Title"/>
    <w:basedOn w:val="Policepardfaut"/>
    <w:uiPriority w:val="33"/>
    <w:qFormat/>
    <w:rsid w:val="00D45B5A"/>
    <w:rPr>
      <w:rFonts w:ascii="Calibri" w:hAnsi="Calibri" w:cs="Calibri"/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D45B5A"/>
    <w:rPr>
      <w:rFonts w:ascii="Calibri" w:hAnsi="Calibri" w:cs="Calibri"/>
      <w:color w:val="1F4E79" w:themeColor="accent1" w:themeShade="80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D45B5A"/>
    <w:rPr>
      <w:rFonts w:ascii="Calibri" w:hAnsi="Calibri" w:cs="Calibri"/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45B5A"/>
    <w:pPr>
      <w:spacing w:after="200"/>
    </w:pPr>
    <w:rPr>
      <w:i/>
      <w:iCs/>
      <w:color w:val="44546A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5B5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B5A"/>
    <w:rPr>
      <w:rFonts w:ascii="Segoe UI" w:hAnsi="Segoe UI" w:cs="Segoe UI"/>
      <w:szCs w:val="18"/>
    </w:rPr>
  </w:style>
  <w:style w:type="paragraph" w:styleId="Normalcentr">
    <w:name w:val="Block Text"/>
    <w:basedOn w:val="Normal"/>
    <w:uiPriority w:val="99"/>
    <w:semiHidden/>
    <w:unhideWhenUsed/>
    <w:rsid w:val="00D45B5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5B5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5B5A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5B5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5B5A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45B5A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5B5A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5B5A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B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B5A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45B5A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45B5A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5B5A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5B5A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5B5A"/>
    <w:rPr>
      <w:rFonts w:ascii="Calibri Light" w:eastAsiaTheme="majorEastAsia" w:hAnsi="Calibri Light" w:cs="Calibri Light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5B5A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5B5A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45B5A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45B5A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5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5B5A"/>
    <w:rPr>
      <w:rFonts w:ascii="Consolas" w:hAnsi="Consolas" w:cs="Calibri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5B5A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5B5A"/>
    <w:rPr>
      <w:rFonts w:ascii="Consolas" w:hAnsi="Consolas" w:cs="Calibri"/>
      <w:szCs w:val="21"/>
    </w:rPr>
  </w:style>
  <w:style w:type="character" w:styleId="Textedelespacerserv">
    <w:name w:val="Placeholder Text"/>
    <w:basedOn w:val="Policepardfaut"/>
    <w:uiPriority w:val="99"/>
    <w:semiHidden/>
    <w:rsid w:val="00D45B5A"/>
    <w:rPr>
      <w:rFonts w:ascii="Calibri" w:hAnsi="Calibri" w:cs="Calibri"/>
      <w:color w:val="3B3838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D45B5A"/>
  </w:style>
  <w:style w:type="character" w:customStyle="1" w:styleId="En-tteCar">
    <w:name w:val="En-tête Car"/>
    <w:basedOn w:val="Policepardfaut"/>
    <w:link w:val="En-tte"/>
    <w:uiPriority w:val="99"/>
    <w:rsid w:val="00D45B5A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D45B5A"/>
  </w:style>
  <w:style w:type="character" w:customStyle="1" w:styleId="PieddepageCar">
    <w:name w:val="Pied de page Car"/>
    <w:basedOn w:val="Policepardfaut"/>
    <w:link w:val="Pieddepage"/>
    <w:uiPriority w:val="99"/>
    <w:rsid w:val="00D45B5A"/>
    <w:rPr>
      <w:rFonts w:ascii="Calibri" w:hAnsi="Calibri" w:cs="Calibri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D45B5A"/>
    <w:pPr>
      <w:spacing w:after="120"/>
      <w:ind w:left="1757"/>
    </w:pPr>
  </w:style>
  <w:style w:type="character" w:styleId="Mention">
    <w:name w:val="Mention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D45B5A"/>
    <w:pPr>
      <w:numPr>
        <w:numId w:val="24"/>
      </w:numPr>
    </w:pPr>
  </w:style>
  <w:style w:type="numbering" w:styleId="1ai">
    <w:name w:val="Outline List 1"/>
    <w:basedOn w:val="Aucuneliste"/>
    <w:uiPriority w:val="99"/>
    <w:semiHidden/>
    <w:unhideWhenUsed/>
    <w:rsid w:val="00D45B5A"/>
    <w:pPr>
      <w:numPr>
        <w:numId w:val="25"/>
      </w:numPr>
    </w:pPr>
  </w:style>
  <w:style w:type="character" w:styleId="VariableHTML">
    <w:name w:val="HTML Variabl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45B5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45B5A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D45B5A"/>
    <w:rPr>
      <w:rFonts w:ascii="Consolas" w:hAnsi="Consolas" w:cs="Calibri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D45B5A"/>
    <w:rPr>
      <w:rFonts w:ascii="Calibri" w:hAnsi="Calibri" w:cs="Calibri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D45B5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D45B5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D45B5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D45B5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D45B5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D45B5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D45B5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D45B5A"/>
    <w:pPr>
      <w:spacing w:after="100"/>
      <w:ind w:left="15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45B5A"/>
    <w:pPr>
      <w:outlineLvl w:val="9"/>
    </w:pPr>
    <w:rPr>
      <w:color w:val="2E74B5" w:themeColor="accent1" w:themeShade="BF"/>
    </w:rPr>
  </w:style>
  <w:style w:type="table" w:styleId="Tableauprofessionnel">
    <w:name w:val="Table Professional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D45B5A"/>
  </w:style>
  <w:style w:type="character" w:styleId="Mot-dise">
    <w:name w:val="Hashtag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D45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D45B5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D45B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D45B5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D45B5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D45B5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D45B5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D45B5A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45B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D45B5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D45B5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D45B5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D45B5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D45B5A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D45B5A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D45B5A"/>
    <w:pPr>
      <w:numPr>
        <w:numId w:val="1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D45B5A"/>
    <w:pPr>
      <w:numPr>
        <w:numId w:val="1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D45B5A"/>
    <w:pPr>
      <w:numPr>
        <w:numId w:val="1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D45B5A"/>
    <w:pPr>
      <w:numPr>
        <w:numId w:val="1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D45B5A"/>
    <w:pPr>
      <w:numPr>
        <w:numId w:val="1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D45B5A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D45B5A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D45B5A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D45B5A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D45B5A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45B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B5A"/>
  </w:style>
  <w:style w:type="character" w:styleId="Appeldenotedefin">
    <w:name w:val="end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D45B5A"/>
    <w:pPr>
      <w:ind w:left="220" w:hanging="220"/>
    </w:pPr>
  </w:style>
  <w:style w:type="paragraph" w:styleId="TitreTR">
    <w:name w:val="toa heading"/>
    <w:basedOn w:val="Normal"/>
    <w:next w:val="Normal"/>
    <w:uiPriority w:val="99"/>
    <w:semiHidden/>
    <w:unhideWhenUsed/>
    <w:rsid w:val="00D45B5A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ecouleur">
    <w:name w:val="Colorful List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D45B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45B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45B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edestinataire">
    <w:name w:val="envelope address"/>
    <w:basedOn w:val="Normal"/>
    <w:uiPriority w:val="99"/>
    <w:semiHidden/>
    <w:unhideWhenUsed/>
    <w:rsid w:val="00D45B5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Aucuneliste"/>
    <w:uiPriority w:val="99"/>
    <w:semiHidden/>
    <w:unhideWhenUsed/>
    <w:rsid w:val="00D45B5A"/>
    <w:pPr>
      <w:numPr>
        <w:numId w:val="26"/>
      </w:numPr>
    </w:pPr>
  </w:style>
  <w:style w:type="table" w:styleId="Tableausimple1">
    <w:name w:val="Plain Table 1"/>
    <w:basedOn w:val="TableauNormal"/>
    <w:uiPriority w:val="41"/>
    <w:rsid w:val="00D45B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D45B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D45B5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45B5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D45B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D45B5A"/>
    <w:rPr>
      <w:rFonts w:ascii="Calibri" w:hAnsi="Calibri" w:cs="Calibri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45B5A"/>
  </w:style>
  <w:style w:type="character" w:customStyle="1" w:styleId="DateCar">
    <w:name w:val="Date Car"/>
    <w:basedOn w:val="Policepardfaut"/>
    <w:link w:val="Date"/>
    <w:uiPriority w:val="99"/>
    <w:semiHidden/>
    <w:rsid w:val="00D45B5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45B5A"/>
    <w:rPr>
      <w:rFonts w:ascii="Times New Roman" w:hAnsi="Times New Roman" w:cs="Times New Roman"/>
      <w:sz w:val="24"/>
      <w:szCs w:val="24"/>
    </w:rPr>
  </w:style>
  <w:style w:type="character" w:styleId="Lienhypertexteactif">
    <w:name w:val="Smart Hyperlink"/>
    <w:basedOn w:val="Policepardfaut"/>
    <w:uiPriority w:val="99"/>
    <w:semiHidden/>
    <w:unhideWhenUsed/>
    <w:rsid w:val="00D45B5A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D45B5A"/>
    <w:rPr>
      <w:rFonts w:ascii="Calibri" w:hAnsi="Calibri" w:cs="Calibri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45B5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45B5A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45B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45B5A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45B5A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45B5A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45B5A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45B5A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D45B5A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D45B5A"/>
    <w:rPr>
      <w:rFonts w:ascii="Calibri" w:hAnsi="Calibri" w:cs="Calibri"/>
    </w:rPr>
  </w:style>
  <w:style w:type="paragraph" w:styleId="Retraitnormal">
    <w:name w:val="Normal Indent"/>
    <w:basedOn w:val="Normal"/>
    <w:uiPriority w:val="99"/>
    <w:semiHidden/>
    <w:unhideWhenUsed/>
    <w:rsid w:val="00D45B5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D45B5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D45B5A"/>
    <w:rPr>
      <w:rFonts w:ascii="Calibri" w:hAnsi="Calibri" w:cs="Calibri"/>
    </w:rPr>
  </w:style>
  <w:style w:type="table" w:styleId="Tableaucontemporain">
    <w:name w:val="Table Contemporary"/>
    <w:basedOn w:val="TableauNormal"/>
    <w:uiPriority w:val="99"/>
    <w:semiHidden/>
    <w:unhideWhenUsed/>
    <w:rsid w:val="00D45B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D45B5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0">
    <w:name w:val="List Table 2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0">
    <w:name w:val="List Table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D45B5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D45B5A"/>
    <w:rPr>
      <w:rFonts w:ascii="Calibri" w:hAnsi="Calibri" w:cs="Calibri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D45B5A"/>
  </w:style>
  <w:style w:type="character" w:customStyle="1" w:styleId="SalutationsCar">
    <w:name w:val="Salutations Car"/>
    <w:basedOn w:val="Policepardfaut"/>
    <w:link w:val="Salutations"/>
    <w:uiPriority w:val="99"/>
    <w:semiHidden/>
    <w:rsid w:val="00D45B5A"/>
    <w:rPr>
      <w:rFonts w:ascii="Calibri" w:hAnsi="Calibri" w:cs="Calibri"/>
    </w:rPr>
  </w:style>
  <w:style w:type="table" w:styleId="Colonnesdetableau1">
    <w:name w:val="Table Columns 1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45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45B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45B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D45B5A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D45B5A"/>
    <w:rPr>
      <w:rFonts w:ascii="Calibri" w:hAnsi="Calibri" w:cs="Calibri"/>
    </w:rPr>
  </w:style>
  <w:style w:type="table" w:styleId="Tableausimple10">
    <w:name w:val="Table Simple 1"/>
    <w:basedOn w:val="TableauNormal"/>
    <w:uiPriority w:val="99"/>
    <w:semiHidden/>
    <w:unhideWhenUsed/>
    <w:rsid w:val="00D45B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D45B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45B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rsid w:val="00D45B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D45B5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5B5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5B5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5B5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5B5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5B5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5B5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5B5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5B5A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D45B5A"/>
    <w:rPr>
      <w:rFonts w:ascii="Calibri Light" w:eastAsiaTheme="majorEastAsia" w:hAnsi="Calibri Light" w:cs="Calibri Light"/>
      <w:b/>
      <w:bCs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D45B5A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D45B5A"/>
    <w:rPr>
      <w:rFonts w:ascii="Calibri" w:hAnsi="Calibri" w:cs="Calibri"/>
    </w:rPr>
  </w:style>
  <w:style w:type="table" w:styleId="Grilledutableau">
    <w:name w:val="Table Grid"/>
    <w:basedOn w:val="TableauNormal"/>
    <w:uiPriority w:val="39"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45B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45B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45B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45B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D45B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D45B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45B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rsid w:val="00D45B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45B5A"/>
    <w:rPr>
      <w:rFonts w:ascii="Calibri" w:hAnsi="Calibri" w:cs="Calibri"/>
    </w:rPr>
  </w:style>
  <w:style w:type="table" w:styleId="Effetsdetableau3D1">
    <w:name w:val="Table 3D effects 1"/>
    <w:basedOn w:val="TableauNormal"/>
    <w:uiPriority w:val="99"/>
    <w:semiHidden/>
    <w:unhideWhenUsed/>
    <w:rsid w:val="00D45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45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D45B5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des\AppData\Local\Microsoft\Office\16.0\DTS\fr-FR%7b58BB89CD-2C72-40F1-B69C-92F4C807B42C%7d\%7b444F2B41-BBAA-4588-9E77-727CD08AB98B%7dtf02786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{444F2B41-BBAA-4588-9E77-727CD08AB98B}tf02786999.dotx</Template>
  <TotalTime>0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2020-03-14T14:06:00Z</dcterms:created>
  <dcterms:modified xsi:type="dcterms:W3CDTF">2020-03-14T14:26:00Z</dcterms:modified>
</cp:coreProperties>
</file>