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C3" w:rsidRDefault="00F74317">
      <w:pPr>
        <w:spacing w:before="54"/>
        <w:ind w:left="4360" w:right="4160"/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63500</wp:posOffset>
                </wp:positionH>
                <wp:positionV relativeFrom="page">
                  <wp:posOffset>-228600</wp:posOffset>
                </wp:positionV>
                <wp:extent cx="6839585" cy="0"/>
                <wp:effectExtent l="0" t="0" r="374015" b="3390900"/>
                <wp:wrapNone/>
                <wp:docPr id="9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9585" cy="0"/>
                          <a:chOff x="567" y="5319"/>
                          <a:chExt cx="10772" cy="0"/>
                        </a:xfrm>
                      </wpg:grpSpPr>
                      <wps:wsp>
                        <wps:cNvPr id="92" name="Freeform 86"/>
                        <wps:cNvSpPr>
                          <a:spLocks noEditPoints="1"/>
                        </wps:cNvSpPr>
                        <wps:spPr bwMode="auto">
                          <a:xfrm>
                            <a:off x="1134" y="10638"/>
                            <a:ext cx="10772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11339 567"/>
                              <a:gd name="T3" fmla="*/ T2 w 107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5pt;margin-top:-17.95pt;width:538.55pt;height:0;z-index:-251683840;mso-position-horizontal-relative:page;mso-position-vertical-relative:page" coordorigin="567,5319" coordsize="10772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">
                <v:polyline id="Freeform 86" o:spid="_x0000_s1027" style="position:absolute;visibility:visible;mso-wrap-style:square;v-text-anchor:top" points="1134,10638,11906,10638" coordsize="10772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CJixEXEAAAA&#10;2wAAAA8AAABkcnMvZG93bnJldi54bWxEj0FrwkAUhO9C/8PyCr3VTQOtGl0lFCxakNKo90f2mQSz&#10;b+PuNsZ/3y0UPA4z8w2zWA2mFT0531hW8DJOQBCXVjdcKTjs189TED4ga2wtk4IbeVgtH0YLzLS9&#10;8jf1RahEhLDPUEEdQpdJ6cuaDPqx7Yijd7LOYIjSVVI7vEa4aWWaJG/SYMNxocaO3msqz8WPUdC8&#10;2t3FfRSfX9t8su/yW3sOeFTq6XHI5yACDeEe/m9vtIJZCn9f4g+Qy18A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AiYsRFxAAAANsAAAAPAAAAAAAAAAAAAAAAAJYCAABkcnMvZG93&#10;bnJldi54bWxQSwUGAAAAAAQABAD1AAAAhwMAAAAA&#10;" filled="f" strokecolor="#363435" strokeweight="1pt">
                  <v:path arrowok="t" o:connecttype="custom" o:connectlocs="0,0;10772,0" o:connectangles="0,0"/>
                  <o:lock v:ext="edit" verticies="t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13335</wp:posOffset>
                </wp:positionH>
                <wp:positionV relativeFrom="page">
                  <wp:posOffset>-342900</wp:posOffset>
                </wp:positionV>
                <wp:extent cx="6914515" cy="3550285"/>
                <wp:effectExtent l="0" t="0" r="374650" b="0"/>
                <wp:wrapNone/>
                <wp:docPr id="8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3550285"/>
                          <a:chOff x="567" y="2838"/>
                          <a:chExt cx="10772" cy="0"/>
                        </a:xfrm>
                      </wpg:grpSpPr>
                      <wps:wsp>
                        <wps:cNvPr id="90" name="Freeform 84"/>
                        <wps:cNvSpPr>
                          <a:spLocks noEditPoints="1"/>
                        </wps:cNvSpPr>
                        <wps:spPr bwMode="auto">
                          <a:xfrm>
                            <a:off x="1134" y="5676"/>
                            <a:ext cx="10772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11339 567"/>
                              <a:gd name="T3" fmla="*/ T2 w 107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1.05pt;margin-top:-26.95pt;width:544.45pt;height:279.55pt;z-index:-251684864;mso-position-horizontal-relative:page;mso-position-vertical-relative:page" coordorigin="567,2838" coordsize="10772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">
                <v:polyline id="Freeform 84" o:spid="_x0000_s1027" style="position:absolute;visibility:visible;mso-wrap-style:square;v-text-anchor:top" points="1134,5676,11906,5676" coordsize="10772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" filled="f" strokecolor="#363435" strokeweight="1pt">
                  <v:path arrowok="t" o:connecttype="custom" o:connectlocs="0,0;10772,0" o:connectangles="0,0"/>
                  <o:lock v:ext="edit" verticies="t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5320030</wp:posOffset>
                </wp:positionH>
                <wp:positionV relativeFrom="page">
                  <wp:posOffset>325755</wp:posOffset>
                </wp:positionV>
                <wp:extent cx="169545" cy="311150"/>
                <wp:effectExtent l="0" t="0" r="0" b="0"/>
                <wp:wrapNone/>
                <wp:docPr id="8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311150"/>
                          <a:chOff x="8378" y="513"/>
                          <a:chExt cx="268" cy="491"/>
                        </a:xfrm>
                      </wpg:grpSpPr>
                      <wps:wsp>
                        <wps:cNvPr id="88" name="Freeform 109"/>
                        <wps:cNvSpPr>
                          <a:spLocks/>
                        </wps:cNvSpPr>
                        <wps:spPr bwMode="auto">
                          <a:xfrm>
                            <a:off x="8378" y="513"/>
                            <a:ext cx="268" cy="491"/>
                          </a:xfrm>
                          <a:custGeom>
                            <a:avLst/>
                            <a:gdLst>
                              <a:gd name="T0" fmla="+- 0 8640 8378"/>
                              <a:gd name="T1" fmla="*/ T0 w 268"/>
                              <a:gd name="T2" fmla="+- 0 952 513"/>
                              <a:gd name="T3" fmla="*/ 952 h 491"/>
                              <a:gd name="T4" fmla="+- 0 8635 8378"/>
                              <a:gd name="T5" fmla="*/ T4 w 268"/>
                              <a:gd name="T6" fmla="+- 0 954 513"/>
                              <a:gd name="T7" fmla="*/ 954 h 491"/>
                              <a:gd name="T8" fmla="+- 0 8615 8378"/>
                              <a:gd name="T9" fmla="*/ T8 w 268"/>
                              <a:gd name="T10" fmla="+- 0 958 513"/>
                              <a:gd name="T11" fmla="*/ 958 h 491"/>
                              <a:gd name="T12" fmla="+- 0 8596 8378"/>
                              <a:gd name="T13" fmla="*/ T12 w 268"/>
                              <a:gd name="T14" fmla="+- 0 960 513"/>
                              <a:gd name="T15" fmla="*/ 960 h 491"/>
                              <a:gd name="T16" fmla="+- 0 8576 8378"/>
                              <a:gd name="T17" fmla="*/ T16 w 268"/>
                              <a:gd name="T18" fmla="+- 0 960 513"/>
                              <a:gd name="T19" fmla="*/ 960 h 491"/>
                              <a:gd name="T20" fmla="+- 0 8556 8378"/>
                              <a:gd name="T21" fmla="*/ T20 w 268"/>
                              <a:gd name="T22" fmla="+- 0 959 513"/>
                              <a:gd name="T23" fmla="*/ 959 h 491"/>
                              <a:gd name="T24" fmla="+- 0 8537 8378"/>
                              <a:gd name="T25" fmla="*/ T24 w 268"/>
                              <a:gd name="T26" fmla="+- 0 954 513"/>
                              <a:gd name="T27" fmla="*/ 954 h 491"/>
                              <a:gd name="T28" fmla="+- 0 8523 8378"/>
                              <a:gd name="T29" fmla="*/ T28 w 268"/>
                              <a:gd name="T30" fmla="+- 0 944 513"/>
                              <a:gd name="T31" fmla="*/ 944 h 491"/>
                              <a:gd name="T32" fmla="+- 0 8517 8378"/>
                              <a:gd name="T33" fmla="*/ T32 w 268"/>
                              <a:gd name="T34" fmla="+- 0 935 513"/>
                              <a:gd name="T35" fmla="*/ 935 h 491"/>
                              <a:gd name="T36" fmla="+- 0 8512 8378"/>
                              <a:gd name="T37" fmla="*/ T36 w 268"/>
                              <a:gd name="T38" fmla="+- 0 917 513"/>
                              <a:gd name="T39" fmla="*/ 917 h 491"/>
                              <a:gd name="T40" fmla="+- 0 8510 8378"/>
                              <a:gd name="T41" fmla="*/ T40 w 268"/>
                              <a:gd name="T42" fmla="+- 0 893 513"/>
                              <a:gd name="T43" fmla="*/ 893 h 491"/>
                              <a:gd name="T44" fmla="+- 0 8510 8378"/>
                              <a:gd name="T45" fmla="*/ T44 w 268"/>
                              <a:gd name="T46" fmla="+- 0 649 513"/>
                              <a:gd name="T47" fmla="*/ 649 h 491"/>
                              <a:gd name="T48" fmla="+- 0 8637 8378"/>
                              <a:gd name="T49" fmla="*/ T48 w 268"/>
                              <a:gd name="T50" fmla="+- 0 649 513"/>
                              <a:gd name="T51" fmla="*/ 649 h 491"/>
                              <a:gd name="T52" fmla="+- 0 8637 8378"/>
                              <a:gd name="T53" fmla="*/ T52 w 268"/>
                              <a:gd name="T54" fmla="+- 0 613 513"/>
                              <a:gd name="T55" fmla="*/ 613 h 491"/>
                              <a:gd name="T56" fmla="+- 0 8510 8378"/>
                              <a:gd name="T57" fmla="*/ T56 w 268"/>
                              <a:gd name="T58" fmla="+- 0 613 513"/>
                              <a:gd name="T59" fmla="*/ 613 h 491"/>
                              <a:gd name="T60" fmla="+- 0 8510 8378"/>
                              <a:gd name="T61" fmla="*/ T60 w 268"/>
                              <a:gd name="T62" fmla="+- 0 513 513"/>
                              <a:gd name="T63" fmla="*/ 513 h 491"/>
                              <a:gd name="T64" fmla="+- 0 8486 8378"/>
                              <a:gd name="T65" fmla="*/ T64 w 268"/>
                              <a:gd name="T66" fmla="+- 0 513 513"/>
                              <a:gd name="T67" fmla="*/ 513 h 491"/>
                              <a:gd name="T68" fmla="+- 0 8478 8378"/>
                              <a:gd name="T69" fmla="*/ T68 w 268"/>
                              <a:gd name="T70" fmla="+- 0 532 513"/>
                              <a:gd name="T71" fmla="*/ 532 h 491"/>
                              <a:gd name="T72" fmla="+- 0 8468 8378"/>
                              <a:gd name="T73" fmla="*/ T72 w 268"/>
                              <a:gd name="T74" fmla="+- 0 553 513"/>
                              <a:gd name="T75" fmla="*/ 553 h 491"/>
                              <a:gd name="T76" fmla="+- 0 8457 8378"/>
                              <a:gd name="T77" fmla="*/ T76 w 268"/>
                              <a:gd name="T78" fmla="+- 0 571 513"/>
                              <a:gd name="T79" fmla="*/ 571 h 491"/>
                              <a:gd name="T80" fmla="+- 0 8449 8378"/>
                              <a:gd name="T81" fmla="*/ T80 w 268"/>
                              <a:gd name="T82" fmla="+- 0 583 513"/>
                              <a:gd name="T83" fmla="*/ 583 h 491"/>
                              <a:gd name="T84" fmla="+- 0 8437 8378"/>
                              <a:gd name="T85" fmla="*/ T84 w 268"/>
                              <a:gd name="T86" fmla="+- 0 593 513"/>
                              <a:gd name="T87" fmla="*/ 593 h 491"/>
                              <a:gd name="T88" fmla="+- 0 8420 8378"/>
                              <a:gd name="T89" fmla="*/ T88 w 268"/>
                              <a:gd name="T90" fmla="+- 0 604 513"/>
                              <a:gd name="T91" fmla="*/ 604 h 491"/>
                              <a:gd name="T92" fmla="+- 0 8400 8378"/>
                              <a:gd name="T93" fmla="*/ T92 w 268"/>
                              <a:gd name="T94" fmla="+- 0 615 513"/>
                              <a:gd name="T95" fmla="*/ 615 h 491"/>
                              <a:gd name="T96" fmla="+- 0 8378 8378"/>
                              <a:gd name="T97" fmla="*/ T96 w 268"/>
                              <a:gd name="T98" fmla="+- 0 625 513"/>
                              <a:gd name="T99" fmla="*/ 625 h 491"/>
                              <a:gd name="T100" fmla="+- 0 8378 8378"/>
                              <a:gd name="T101" fmla="*/ T100 w 268"/>
                              <a:gd name="T102" fmla="+- 0 649 513"/>
                              <a:gd name="T103" fmla="*/ 649 h 491"/>
                              <a:gd name="T104" fmla="+- 0 8438 8378"/>
                              <a:gd name="T105" fmla="*/ T104 w 268"/>
                              <a:gd name="T106" fmla="+- 0 649 513"/>
                              <a:gd name="T107" fmla="*/ 649 h 491"/>
                              <a:gd name="T108" fmla="+- 0 8438 8378"/>
                              <a:gd name="T109" fmla="*/ T108 w 268"/>
                              <a:gd name="T110" fmla="+- 0 915 513"/>
                              <a:gd name="T111" fmla="*/ 915 h 491"/>
                              <a:gd name="T112" fmla="+- 0 8439 8378"/>
                              <a:gd name="T113" fmla="*/ T112 w 268"/>
                              <a:gd name="T114" fmla="+- 0 932 513"/>
                              <a:gd name="T115" fmla="*/ 932 h 491"/>
                              <a:gd name="T116" fmla="+- 0 8443 8378"/>
                              <a:gd name="T117" fmla="*/ T116 w 268"/>
                              <a:gd name="T118" fmla="+- 0 953 513"/>
                              <a:gd name="T119" fmla="*/ 953 h 491"/>
                              <a:gd name="T120" fmla="+- 0 8451 8378"/>
                              <a:gd name="T121" fmla="*/ T120 w 268"/>
                              <a:gd name="T122" fmla="+- 0 971 513"/>
                              <a:gd name="T123" fmla="*/ 971 h 491"/>
                              <a:gd name="T124" fmla="+- 0 8462 8378"/>
                              <a:gd name="T125" fmla="*/ T124 w 268"/>
                              <a:gd name="T126" fmla="+- 0 985 513"/>
                              <a:gd name="T127" fmla="*/ 985 h 491"/>
                              <a:gd name="T128" fmla="+- 0 8477 8378"/>
                              <a:gd name="T129" fmla="*/ T128 w 268"/>
                              <a:gd name="T130" fmla="+- 0 995 513"/>
                              <a:gd name="T131" fmla="*/ 995 h 491"/>
                              <a:gd name="T132" fmla="+- 0 8496 8378"/>
                              <a:gd name="T133" fmla="*/ T132 w 268"/>
                              <a:gd name="T134" fmla="+- 0 1002 513"/>
                              <a:gd name="T135" fmla="*/ 1002 h 491"/>
                              <a:gd name="T136" fmla="+- 0 8518 8378"/>
                              <a:gd name="T137" fmla="*/ T136 w 268"/>
                              <a:gd name="T138" fmla="+- 0 1004 513"/>
                              <a:gd name="T139" fmla="*/ 1004 h 491"/>
                              <a:gd name="T140" fmla="+- 0 8519 8378"/>
                              <a:gd name="T141" fmla="*/ T140 w 268"/>
                              <a:gd name="T142" fmla="+- 0 1004 513"/>
                              <a:gd name="T143" fmla="*/ 1004 h 491"/>
                              <a:gd name="T144" fmla="+- 0 8533 8378"/>
                              <a:gd name="T145" fmla="*/ T144 w 268"/>
                              <a:gd name="T146" fmla="+- 0 1003 513"/>
                              <a:gd name="T147" fmla="*/ 1003 h 491"/>
                              <a:gd name="T148" fmla="+- 0 8550 8378"/>
                              <a:gd name="T149" fmla="*/ T148 w 268"/>
                              <a:gd name="T150" fmla="+- 0 1001 513"/>
                              <a:gd name="T151" fmla="*/ 1001 h 491"/>
                              <a:gd name="T152" fmla="+- 0 8571 8378"/>
                              <a:gd name="T153" fmla="*/ T152 w 268"/>
                              <a:gd name="T154" fmla="+- 0 997 513"/>
                              <a:gd name="T155" fmla="*/ 997 h 491"/>
                              <a:gd name="T156" fmla="+- 0 8599 8378"/>
                              <a:gd name="T157" fmla="*/ T156 w 268"/>
                              <a:gd name="T158" fmla="+- 0 991 513"/>
                              <a:gd name="T159" fmla="*/ 991 h 491"/>
                              <a:gd name="T160" fmla="+- 0 8646 8378"/>
                              <a:gd name="T161" fmla="*/ T160 w 268"/>
                              <a:gd name="T162" fmla="+- 0 979 513"/>
                              <a:gd name="T163" fmla="*/ 979 h 491"/>
                              <a:gd name="T164" fmla="+- 0 8640 8378"/>
                              <a:gd name="T165" fmla="*/ T164 w 268"/>
                              <a:gd name="T166" fmla="+- 0 952 513"/>
                              <a:gd name="T167" fmla="*/ 952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68" h="491">
                                <a:moveTo>
                                  <a:pt x="262" y="439"/>
                                </a:moveTo>
                                <a:lnTo>
                                  <a:pt x="257" y="441"/>
                                </a:lnTo>
                                <a:lnTo>
                                  <a:pt x="237" y="445"/>
                                </a:lnTo>
                                <a:lnTo>
                                  <a:pt x="218" y="447"/>
                                </a:lnTo>
                                <a:lnTo>
                                  <a:pt x="198" y="447"/>
                                </a:lnTo>
                                <a:lnTo>
                                  <a:pt x="178" y="446"/>
                                </a:lnTo>
                                <a:lnTo>
                                  <a:pt x="159" y="441"/>
                                </a:lnTo>
                                <a:lnTo>
                                  <a:pt x="145" y="431"/>
                                </a:lnTo>
                                <a:lnTo>
                                  <a:pt x="139" y="422"/>
                                </a:lnTo>
                                <a:lnTo>
                                  <a:pt x="134" y="404"/>
                                </a:lnTo>
                                <a:lnTo>
                                  <a:pt x="132" y="380"/>
                                </a:lnTo>
                                <a:lnTo>
                                  <a:pt x="132" y="136"/>
                                </a:lnTo>
                                <a:lnTo>
                                  <a:pt x="259" y="136"/>
                                </a:lnTo>
                                <a:lnTo>
                                  <a:pt x="259" y="100"/>
                                </a:lnTo>
                                <a:lnTo>
                                  <a:pt x="132" y="100"/>
                                </a:lnTo>
                                <a:lnTo>
                                  <a:pt x="132" y="0"/>
                                </a:lnTo>
                                <a:lnTo>
                                  <a:pt x="108" y="0"/>
                                </a:lnTo>
                                <a:lnTo>
                                  <a:pt x="100" y="19"/>
                                </a:lnTo>
                                <a:lnTo>
                                  <a:pt x="90" y="40"/>
                                </a:lnTo>
                                <a:lnTo>
                                  <a:pt x="79" y="58"/>
                                </a:lnTo>
                                <a:lnTo>
                                  <a:pt x="71" y="70"/>
                                </a:lnTo>
                                <a:lnTo>
                                  <a:pt x="59" y="80"/>
                                </a:lnTo>
                                <a:lnTo>
                                  <a:pt x="42" y="91"/>
                                </a:lnTo>
                                <a:lnTo>
                                  <a:pt x="22" y="102"/>
                                </a:lnTo>
                                <a:lnTo>
                                  <a:pt x="0" y="112"/>
                                </a:lnTo>
                                <a:lnTo>
                                  <a:pt x="0" y="136"/>
                                </a:lnTo>
                                <a:lnTo>
                                  <a:pt x="60" y="136"/>
                                </a:lnTo>
                                <a:lnTo>
                                  <a:pt x="60" y="402"/>
                                </a:lnTo>
                                <a:lnTo>
                                  <a:pt x="61" y="419"/>
                                </a:lnTo>
                                <a:lnTo>
                                  <a:pt x="65" y="440"/>
                                </a:lnTo>
                                <a:lnTo>
                                  <a:pt x="73" y="458"/>
                                </a:lnTo>
                                <a:lnTo>
                                  <a:pt x="84" y="472"/>
                                </a:lnTo>
                                <a:lnTo>
                                  <a:pt x="99" y="482"/>
                                </a:lnTo>
                                <a:lnTo>
                                  <a:pt x="118" y="489"/>
                                </a:lnTo>
                                <a:lnTo>
                                  <a:pt x="140" y="491"/>
                                </a:lnTo>
                                <a:lnTo>
                                  <a:pt x="141" y="491"/>
                                </a:lnTo>
                                <a:lnTo>
                                  <a:pt x="155" y="490"/>
                                </a:lnTo>
                                <a:lnTo>
                                  <a:pt x="172" y="488"/>
                                </a:lnTo>
                                <a:lnTo>
                                  <a:pt x="193" y="484"/>
                                </a:lnTo>
                                <a:lnTo>
                                  <a:pt x="221" y="478"/>
                                </a:lnTo>
                                <a:lnTo>
                                  <a:pt x="268" y="466"/>
                                </a:lnTo>
                                <a:lnTo>
                                  <a:pt x="262" y="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418.9pt;margin-top:25.65pt;width:13.35pt;height:24.5pt;z-index:-251673600;mso-position-horizontal-relative:page;mso-position-vertical-relative:page" coordorigin="8378,513" coordsize="268,4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">
                <v:shape id="Freeform 109" o:spid="_x0000_s1027" style="position:absolute;left:8378;top:513;width:268;height:491;visibility:visible;mso-wrap-style:square;v-text-anchor:top" coordsize="268,4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" path="m262,439l257,441,237,445,218,447,198,447,178,446,159,441,145,431,139,422,134,404,132,380,132,136,259,136,259,100,132,100,132,,108,,100,19,90,40,79,58,71,70,59,80,42,91,22,102,,112,,136,60,136,60,402,61,419,65,440,73,458,84,472,99,482,118,489,140,491,141,491,155,490,172,488,193,484,221,478,268,466,262,439xe" fillcolor="#363435" stroked="f">
                  <v:path arrowok="t" o:connecttype="custom" o:connectlocs="262,952;257,954;237,958;218,960;198,960;178,959;159,954;145,944;139,935;134,917;132,893;132,649;259,649;259,613;132,613;132,513;108,513;100,532;90,553;79,571;71,583;59,593;42,604;22,615;0,625;0,649;60,649;60,915;61,932;65,953;73,971;84,985;99,995;118,1002;140,1004;141,1004;155,1003;172,1001;193,997;221,991;268,979;262,952" o:connectangles="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4954270</wp:posOffset>
                </wp:positionH>
                <wp:positionV relativeFrom="page">
                  <wp:posOffset>384175</wp:posOffset>
                </wp:positionV>
                <wp:extent cx="227965" cy="250190"/>
                <wp:effectExtent l="1270" t="3175" r="0" b="635"/>
                <wp:wrapNone/>
                <wp:docPr id="8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" cy="250190"/>
                          <a:chOff x="7802" y="605"/>
                          <a:chExt cx="359" cy="395"/>
                        </a:xfrm>
                      </wpg:grpSpPr>
                      <wps:wsp>
                        <wps:cNvPr id="85" name="Freeform 107"/>
                        <wps:cNvSpPr>
                          <a:spLocks/>
                        </wps:cNvSpPr>
                        <wps:spPr bwMode="auto">
                          <a:xfrm>
                            <a:off x="7802" y="605"/>
                            <a:ext cx="359" cy="395"/>
                          </a:xfrm>
                          <a:custGeom>
                            <a:avLst/>
                            <a:gdLst>
                              <a:gd name="T0" fmla="+- 0 8092 7802"/>
                              <a:gd name="T1" fmla="*/ T0 w 359"/>
                              <a:gd name="T2" fmla="+- 0 675 605"/>
                              <a:gd name="T3" fmla="*/ 675 h 395"/>
                              <a:gd name="T4" fmla="+- 0 8076 7802"/>
                              <a:gd name="T5" fmla="*/ T4 w 359"/>
                              <a:gd name="T6" fmla="+- 0 640 605"/>
                              <a:gd name="T7" fmla="*/ 640 h 395"/>
                              <a:gd name="T8" fmla="+- 0 8041 7802"/>
                              <a:gd name="T9" fmla="*/ T8 w 359"/>
                              <a:gd name="T10" fmla="+- 0 616 605"/>
                              <a:gd name="T11" fmla="*/ 616 h 395"/>
                              <a:gd name="T12" fmla="+- 0 8001 7802"/>
                              <a:gd name="T13" fmla="*/ T12 w 359"/>
                              <a:gd name="T14" fmla="+- 0 606 605"/>
                              <a:gd name="T15" fmla="*/ 606 h 395"/>
                              <a:gd name="T16" fmla="+- 0 7970 7802"/>
                              <a:gd name="T17" fmla="*/ T16 w 359"/>
                              <a:gd name="T18" fmla="+- 0 605 605"/>
                              <a:gd name="T19" fmla="*/ 605 h 395"/>
                              <a:gd name="T20" fmla="+- 0 7933 7802"/>
                              <a:gd name="T21" fmla="*/ T20 w 359"/>
                              <a:gd name="T22" fmla="+- 0 610 605"/>
                              <a:gd name="T23" fmla="*/ 610 h 395"/>
                              <a:gd name="T24" fmla="+- 0 7890 7802"/>
                              <a:gd name="T25" fmla="*/ T24 w 359"/>
                              <a:gd name="T26" fmla="+- 0 619 605"/>
                              <a:gd name="T27" fmla="*/ 619 h 395"/>
                              <a:gd name="T28" fmla="+- 0 7859 7802"/>
                              <a:gd name="T29" fmla="*/ T28 w 359"/>
                              <a:gd name="T30" fmla="+- 0 627 605"/>
                              <a:gd name="T31" fmla="*/ 627 h 395"/>
                              <a:gd name="T32" fmla="+- 0 7838 7802"/>
                              <a:gd name="T33" fmla="*/ T32 w 359"/>
                              <a:gd name="T34" fmla="+- 0 705 605"/>
                              <a:gd name="T35" fmla="*/ 705 h 395"/>
                              <a:gd name="T36" fmla="+- 0 7919 7802"/>
                              <a:gd name="T37" fmla="*/ T36 w 359"/>
                              <a:gd name="T38" fmla="+- 0 638 605"/>
                              <a:gd name="T39" fmla="*/ 638 h 395"/>
                              <a:gd name="T40" fmla="+- 0 7949 7802"/>
                              <a:gd name="T41" fmla="*/ T40 w 359"/>
                              <a:gd name="T42" fmla="+- 0 638 605"/>
                              <a:gd name="T43" fmla="*/ 638 h 395"/>
                              <a:gd name="T44" fmla="+- 0 7988 7802"/>
                              <a:gd name="T45" fmla="*/ T44 w 359"/>
                              <a:gd name="T46" fmla="+- 0 644 605"/>
                              <a:gd name="T47" fmla="*/ 644 h 395"/>
                              <a:gd name="T48" fmla="+- 0 8011 7802"/>
                              <a:gd name="T49" fmla="*/ T48 w 359"/>
                              <a:gd name="T50" fmla="+- 0 658 605"/>
                              <a:gd name="T51" fmla="*/ 658 h 395"/>
                              <a:gd name="T52" fmla="+- 0 8021 7802"/>
                              <a:gd name="T53" fmla="*/ T52 w 359"/>
                              <a:gd name="T54" fmla="+- 0 703 605"/>
                              <a:gd name="T55" fmla="*/ 703 h 395"/>
                              <a:gd name="T56" fmla="+- 0 8014 7802"/>
                              <a:gd name="T57" fmla="*/ T56 w 359"/>
                              <a:gd name="T58" fmla="+- 0 794 605"/>
                              <a:gd name="T59" fmla="*/ 794 h 395"/>
                              <a:gd name="T60" fmla="+- 0 7998 7802"/>
                              <a:gd name="T61" fmla="*/ T60 w 359"/>
                              <a:gd name="T62" fmla="+- 0 795 605"/>
                              <a:gd name="T63" fmla="*/ 795 h 395"/>
                              <a:gd name="T64" fmla="+- 0 7961 7802"/>
                              <a:gd name="T65" fmla="*/ T64 w 359"/>
                              <a:gd name="T66" fmla="+- 0 799 605"/>
                              <a:gd name="T67" fmla="*/ 799 h 395"/>
                              <a:gd name="T68" fmla="+- 0 7920 7802"/>
                              <a:gd name="T69" fmla="*/ T68 w 359"/>
                              <a:gd name="T70" fmla="+- 0 805 605"/>
                              <a:gd name="T71" fmla="*/ 805 h 395"/>
                              <a:gd name="T72" fmla="+- 0 7886 7802"/>
                              <a:gd name="T73" fmla="*/ T72 w 359"/>
                              <a:gd name="T74" fmla="+- 0 811 605"/>
                              <a:gd name="T75" fmla="*/ 811 h 395"/>
                              <a:gd name="T76" fmla="+- 0 7886 7802"/>
                              <a:gd name="T77" fmla="*/ T76 w 359"/>
                              <a:gd name="T78" fmla="+- 0 868 605"/>
                              <a:gd name="T79" fmla="*/ 868 h 395"/>
                              <a:gd name="T80" fmla="+- 0 7913 7802"/>
                              <a:gd name="T81" fmla="*/ T80 w 359"/>
                              <a:gd name="T82" fmla="+- 0 839 605"/>
                              <a:gd name="T83" fmla="*/ 839 h 395"/>
                              <a:gd name="T84" fmla="+- 0 7943 7802"/>
                              <a:gd name="T85" fmla="*/ T84 w 359"/>
                              <a:gd name="T86" fmla="+- 0 829 605"/>
                              <a:gd name="T87" fmla="*/ 829 h 395"/>
                              <a:gd name="T88" fmla="+- 0 7982 7802"/>
                              <a:gd name="T89" fmla="*/ T88 w 359"/>
                              <a:gd name="T90" fmla="+- 0 821 605"/>
                              <a:gd name="T91" fmla="*/ 821 h 395"/>
                              <a:gd name="T92" fmla="+- 0 8021 7802"/>
                              <a:gd name="T93" fmla="*/ T92 w 359"/>
                              <a:gd name="T94" fmla="+- 0 815 605"/>
                              <a:gd name="T95" fmla="*/ 815 h 395"/>
                              <a:gd name="T96" fmla="+- 0 8017 7802"/>
                              <a:gd name="T97" fmla="*/ T96 w 359"/>
                              <a:gd name="T98" fmla="+- 0 947 605"/>
                              <a:gd name="T99" fmla="*/ 947 h 395"/>
                              <a:gd name="T100" fmla="+- 0 7978 7802"/>
                              <a:gd name="T101" fmla="*/ T100 w 359"/>
                              <a:gd name="T102" fmla="+- 0 955 605"/>
                              <a:gd name="T103" fmla="*/ 955 h 395"/>
                              <a:gd name="T104" fmla="+- 0 7932 7802"/>
                              <a:gd name="T105" fmla="*/ T104 w 359"/>
                              <a:gd name="T106" fmla="+- 0 953 605"/>
                              <a:gd name="T107" fmla="*/ 953 h 395"/>
                              <a:gd name="T108" fmla="+- 0 7895 7802"/>
                              <a:gd name="T109" fmla="*/ T108 w 359"/>
                              <a:gd name="T110" fmla="+- 0 931 605"/>
                              <a:gd name="T111" fmla="*/ 931 h 395"/>
                              <a:gd name="T112" fmla="+- 0 7882 7802"/>
                              <a:gd name="T113" fmla="*/ T112 w 359"/>
                              <a:gd name="T114" fmla="+- 0 892 605"/>
                              <a:gd name="T115" fmla="*/ 892 h 395"/>
                              <a:gd name="T116" fmla="+- 0 7886 7802"/>
                              <a:gd name="T117" fmla="*/ T116 w 359"/>
                              <a:gd name="T118" fmla="+- 0 998 605"/>
                              <a:gd name="T119" fmla="*/ 998 h 395"/>
                              <a:gd name="T120" fmla="+- 0 7931 7802"/>
                              <a:gd name="T121" fmla="*/ T120 w 359"/>
                              <a:gd name="T122" fmla="+- 0 999 605"/>
                              <a:gd name="T123" fmla="*/ 999 h 395"/>
                              <a:gd name="T124" fmla="+- 0 7967 7802"/>
                              <a:gd name="T125" fmla="*/ T124 w 359"/>
                              <a:gd name="T126" fmla="+- 0 988 605"/>
                              <a:gd name="T127" fmla="*/ 988 h 395"/>
                              <a:gd name="T128" fmla="+- 0 8009 7802"/>
                              <a:gd name="T129" fmla="*/ T128 w 359"/>
                              <a:gd name="T130" fmla="+- 0 969 605"/>
                              <a:gd name="T131" fmla="*/ 969 h 395"/>
                              <a:gd name="T132" fmla="+- 0 8024 7802"/>
                              <a:gd name="T133" fmla="*/ T132 w 359"/>
                              <a:gd name="T134" fmla="+- 0 962 605"/>
                              <a:gd name="T135" fmla="*/ 962 h 395"/>
                              <a:gd name="T136" fmla="+- 0 8045 7802"/>
                              <a:gd name="T137" fmla="*/ T136 w 359"/>
                              <a:gd name="T138" fmla="+- 0 995 605"/>
                              <a:gd name="T139" fmla="*/ 995 h 395"/>
                              <a:gd name="T140" fmla="+- 0 8076 7802"/>
                              <a:gd name="T141" fmla="*/ T140 w 359"/>
                              <a:gd name="T142" fmla="+- 0 1000 605"/>
                              <a:gd name="T143" fmla="*/ 1000 h 395"/>
                              <a:gd name="T144" fmla="+- 0 8103 7802"/>
                              <a:gd name="T145" fmla="*/ T144 w 359"/>
                              <a:gd name="T146" fmla="+- 0 995 605"/>
                              <a:gd name="T147" fmla="*/ 995 h 395"/>
                              <a:gd name="T148" fmla="+- 0 8162 7802"/>
                              <a:gd name="T149" fmla="*/ T148 w 359"/>
                              <a:gd name="T150" fmla="+- 0 959 605"/>
                              <a:gd name="T151" fmla="*/ 959 h 395"/>
                              <a:gd name="T152" fmla="+- 0 8103 7802"/>
                              <a:gd name="T153" fmla="*/ T152 w 359"/>
                              <a:gd name="T154" fmla="+- 0 942 605"/>
                              <a:gd name="T155" fmla="*/ 942 h 395"/>
                              <a:gd name="T156" fmla="+- 0 8096 7802"/>
                              <a:gd name="T157" fmla="*/ T156 w 359"/>
                              <a:gd name="T158" fmla="+- 0 934 605"/>
                              <a:gd name="T159" fmla="*/ 934 h 395"/>
                              <a:gd name="T160" fmla="+- 0 8093 7802"/>
                              <a:gd name="T161" fmla="*/ T160 w 359"/>
                              <a:gd name="T162" fmla="+- 0 922 605"/>
                              <a:gd name="T163" fmla="*/ 922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59" h="395">
                                <a:moveTo>
                                  <a:pt x="291" y="95"/>
                                </a:moveTo>
                                <a:lnTo>
                                  <a:pt x="290" y="70"/>
                                </a:lnTo>
                                <a:lnTo>
                                  <a:pt x="284" y="51"/>
                                </a:lnTo>
                                <a:lnTo>
                                  <a:pt x="274" y="35"/>
                                </a:lnTo>
                                <a:lnTo>
                                  <a:pt x="259" y="22"/>
                                </a:lnTo>
                                <a:lnTo>
                                  <a:pt x="239" y="11"/>
                                </a:lnTo>
                                <a:lnTo>
                                  <a:pt x="220" y="5"/>
                                </a:lnTo>
                                <a:lnTo>
                                  <a:pt x="199" y="1"/>
                                </a:lnTo>
                                <a:lnTo>
                                  <a:pt x="176" y="0"/>
                                </a:lnTo>
                                <a:lnTo>
                                  <a:pt x="168" y="0"/>
                                </a:lnTo>
                                <a:lnTo>
                                  <a:pt x="150" y="2"/>
                                </a:lnTo>
                                <a:lnTo>
                                  <a:pt x="131" y="5"/>
                                </a:lnTo>
                                <a:lnTo>
                                  <a:pt x="110" y="9"/>
                                </a:lnTo>
                                <a:lnTo>
                                  <a:pt x="88" y="14"/>
                                </a:lnTo>
                                <a:lnTo>
                                  <a:pt x="76" y="17"/>
                                </a:lnTo>
                                <a:lnTo>
                                  <a:pt x="57" y="22"/>
                                </a:lnTo>
                                <a:lnTo>
                                  <a:pt x="36" y="27"/>
                                </a:lnTo>
                                <a:lnTo>
                                  <a:pt x="36" y="100"/>
                                </a:lnTo>
                                <a:lnTo>
                                  <a:pt x="84" y="100"/>
                                </a:lnTo>
                                <a:lnTo>
                                  <a:pt x="117" y="33"/>
                                </a:lnTo>
                                <a:lnTo>
                                  <a:pt x="127" y="32"/>
                                </a:lnTo>
                                <a:lnTo>
                                  <a:pt x="147" y="33"/>
                                </a:lnTo>
                                <a:lnTo>
                                  <a:pt x="169" y="35"/>
                                </a:lnTo>
                                <a:lnTo>
                                  <a:pt x="186" y="39"/>
                                </a:lnTo>
                                <a:lnTo>
                                  <a:pt x="194" y="42"/>
                                </a:lnTo>
                                <a:lnTo>
                                  <a:pt x="209" y="53"/>
                                </a:lnTo>
                                <a:lnTo>
                                  <a:pt x="217" y="71"/>
                                </a:lnTo>
                                <a:lnTo>
                                  <a:pt x="219" y="98"/>
                                </a:lnTo>
                                <a:lnTo>
                                  <a:pt x="219" y="188"/>
                                </a:lnTo>
                                <a:lnTo>
                                  <a:pt x="212" y="189"/>
                                </a:lnTo>
                                <a:lnTo>
                                  <a:pt x="204" y="190"/>
                                </a:lnTo>
                                <a:lnTo>
                                  <a:pt x="196" y="190"/>
                                </a:lnTo>
                                <a:lnTo>
                                  <a:pt x="181" y="192"/>
                                </a:lnTo>
                                <a:lnTo>
                                  <a:pt x="159" y="194"/>
                                </a:lnTo>
                                <a:lnTo>
                                  <a:pt x="138" y="197"/>
                                </a:lnTo>
                                <a:lnTo>
                                  <a:pt x="118" y="200"/>
                                </a:lnTo>
                                <a:lnTo>
                                  <a:pt x="100" y="203"/>
                                </a:lnTo>
                                <a:lnTo>
                                  <a:pt x="84" y="206"/>
                                </a:lnTo>
                                <a:lnTo>
                                  <a:pt x="80" y="284"/>
                                </a:lnTo>
                                <a:lnTo>
                                  <a:pt x="84" y="263"/>
                                </a:lnTo>
                                <a:lnTo>
                                  <a:pt x="94" y="247"/>
                                </a:lnTo>
                                <a:lnTo>
                                  <a:pt x="111" y="234"/>
                                </a:lnTo>
                                <a:lnTo>
                                  <a:pt x="135" y="226"/>
                                </a:lnTo>
                                <a:lnTo>
                                  <a:pt x="141" y="224"/>
                                </a:lnTo>
                                <a:lnTo>
                                  <a:pt x="160" y="220"/>
                                </a:lnTo>
                                <a:lnTo>
                                  <a:pt x="180" y="216"/>
                                </a:lnTo>
                                <a:lnTo>
                                  <a:pt x="199" y="213"/>
                                </a:lnTo>
                                <a:lnTo>
                                  <a:pt x="219" y="210"/>
                                </a:lnTo>
                                <a:lnTo>
                                  <a:pt x="219" y="341"/>
                                </a:lnTo>
                                <a:lnTo>
                                  <a:pt x="215" y="342"/>
                                </a:lnTo>
                                <a:lnTo>
                                  <a:pt x="196" y="347"/>
                                </a:lnTo>
                                <a:lnTo>
                                  <a:pt x="176" y="350"/>
                                </a:lnTo>
                                <a:lnTo>
                                  <a:pt x="156" y="351"/>
                                </a:lnTo>
                                <a:lnTo>
                                  <a:pt x="130" y="348"/>
                                </a:lnTo>
                                <a:lnTo>
                                  <a:pt x="109" y="340"/>
                                </a:lnTo>
                                <a:lnTo>
                                  <a:pt x="93" y="326"/>
                                </a:lnTo>
                                <a:lnTo>
                                  <a:pt x="83" y="309"/>
                                </a:lnTo>
                                <a:lnTo>
                                  <a:pt x="80" y="287"/>
                                </a:lnTo>
                                <a:lnTo>
                                  <a:pt x="61" y="386"/>
                                </a:lnTo>
                                <a:lnTo>
                                  <a:pt x="84" y="393"/>
                                </a:lnTo>
                                <a:lnTo>
                                  <a:pt x="109" y="395"/>
                                </a:lnTo>
                                <a:lnTo>
                                  <a:pt x="129" y="394"/>
                                </a:lnTo>
                                <a:lnTo>
                                  <a:pt x="147" y="390"/>
                                </a:lnTo>
                                <a:lnTo>
                                  <a:pt x="165" y="383"/>
                                </a:lnTo>
                                <a:lnTo>
                                  <a:pt x="185" y="374"/>
                                </a:lnTo>
                                <a:lnTo>
                                  <a:pt x="207" y="364"/>
                                </a:lnTo>
                                <a:lnTo>
                                  <a:pt x="215" y="360"/>
                                </a:lnTo>
                                <a:lnTo>
                                  <a:pt x="222" y="357"/>
                                </a:lnTo>
                                <a:lnTo>
                                  <a:pt x="228" y="377"/>
                                </a:lnTo>
                                <a:lnTo>
                                  <a:pt x="243" y="390"/>
                                </a:lnTo>
                                <a:lnTo>
                                  <a:pt x="264" y="395"/>
                                </a:lnTo>
                                <a:lnTo>
                                  <a:pt x="274" y="395"/>
                                </a:lnTo>
                                <a:lnTo>
                                  <a:pt x="293" y="393"/>
                                </a:lnTo>
                                <a:lnTo>
                                  <a:pt x="301" y="390"/>
                                </a:lnTo>
                                <a:lnTo>
                                  <a:pt x="360" y="370"/>
                                </a:lnTo>
                                <a:lnTo>
                                  <a:pt x="360" y="354"/>
                                </a:lnTo>
                                <a:lnTo>
                                  <a:pt x="314" y="341"/>
                                </a:lnTo>
                                <a:lnTo>
                                  <a:pt x="301" y="337"/>
                                </a:lnTo>
                                <a:lnTo>
                                  <a:pt x="297" y="334"/>
                                </a:lnTo>
                                <a:lnTo>
                                  <a:pt x="294" y="329"/>
                                </a:lnTo>
                                <a:lnTo>
                                  <a:pt x="292" y="326"/>
                                </a:lnTo>
                                <a:lnTo>
                                  <a:pt x="291" y="317"/>
                                </a:lnTo>
                                <a:lnTo>
                                  <a:pt x="291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06"/>
                        <wps:cNvSpPr>
                          <a:spLocks/>
                        </wps:cNvSpPr>
                        <wps:spPr bwMode="auto">
                          <a:xfrm>
                            <a:off x="7802" y="605"/>
                            <a:ext cx="359" cy="395"/>
                          </a:xfrm>
                          <a:custGeom>
                            <a:avLst/>
                            <a:gdLst>
                              <a:gd name="T0" fmla="+- 0 7802 7802"/>
                              <a:gd name="T1" fmla="*/ T0 w 359"/>
                              <a:gd name="T2" fmla="+- 0 903 605"/>
                              <a:gd name="T3" fmla="*/ 903 h 395"/>
                              <a:gd name="T4" fmla="+- 0 7802 7802"/>
                              <a:gd name="T5" fmla="*/ T4 w 359"/>
                              <a:gd name="T6" fmla="+- 0 910 605"/>
                              <a:gd name="T7" fmla="*/ 910 h 395"/>
                              <a:gd name="T8" fmla="+- 0 7806 7802"/>
                              <a:gd name="T9" fmla="*/ T8 w 359"/>
                              <a:gd name="T10" fmla="+- 0 932 605"/>
                              <a:gd name="T11" fmla="*/ 932 h 395"/>
                              <a:gd name="T12" fmla="+- 0 7815 7802"/>
                              <a:gd name="T13" fmla="*/ T12 w 359"/>
                              <a:gd name="T14" fmla="+- 0 951 605"/>
                              <a:gd name="T15" fmla="*/ 951 h 395"/>
                              <a:gd name="T16" fmla="+- 0 7827 7802"/>
                              <a:gd name="T17" fmla="*/ T16 w 359"/>
                              <a:gd name="T18" fmla="+- 0 968 605"/>
                              <a:gd name="T19" fmla="*/ 968 h 395"/>
                              <a:gd name="T20" fmla="+- 0 7844 7802"/>
                              <a:gd name="T21" fmla="*/ T20 w 359"/>
                              <a:gd name="T22" fmla="+- 0 981 605"/>
                              <a:gd name="T23" fmla="*/ 981 h 395"/>
                              <a:gd name="T24" fmla="+- 0 7863 7802"/>
                              <a:gd name="T25" fmla="*/ T24 w 359"/>
                              <a:gd name="T26" fmla="+- 0 991 605"/>
                              <a:gd name="T27" fmla="*/ 991 h 395"/>
                              <a:gd name="T28" fmla="+- 0 7882 7802"/>
                              <a:gd name="T29" fmla="*/ T28 w 359"/>
                              <a:gd name="T30" fmla="+- 0 892 605"/>
                              <a:gd name="T31" fmla="*/ 892 h 395"/>
                              <a:gd name="T32" fmla="+- 0 7882 7802"/>
                              <a:gd name="T33" fmla="*/ T32 w 359"/>
                              <a:gd name="T34" fmla="+- 0 889 605"/>
                              <a:gd name="T35" fmla="*/ 889 h 395"/>
                              <a:gd name="T36" fmla="+- 0 7886 7802"/>
                              <a:gd name="T37" fmla="*/ T36 w 359"/>
                              <a:gd name="T38" fmla="+- 0 811 605"/>
                              <a:gd name="T39" fmla="*/ 811 h 395"/>
                              <a:gd name="T40" fmla="+- 0 7880 7802"/>
                              <a:gd name="T41" fmla="*/ T40 w 359"/>
                              <a:gd name="T42" fmla="+- 0 812 605"/>
                              <a:gd name="T43" fmla="*/ 812 h 395"/>
                              <a:gd name="T44" fmla="+- 0 7857 7802"/>
                              <a:gd name="T45" fmla="*/ T44 w 359"/>
                              <a:gd name="T46" fmla="+- 0 821 605"/>
                              <a:gd name="T47" fmla="*/ 821 h 395"/>
                              <a:gd name="T48" fmla="+- 0 7837 7802"/>
                              <a:gd name="T49" fmla="*/ T48 w 359"/>
                              <a:gd name="T50" fmla="+- 0 832 605"/>
                              <a:gd name="T51" fmla="*/ 832 h 395"/>
                              <a:gd name="T52" fmla="+- 0 7822 7802"/>
                              <a:gd name="T53" fmla="*/ T52 w 359"/>
                              <a:gd name="T54" fmla="+- 0 846 605"/>
                              <a:gd name="T55" fmla="*/ 846 h 395"/>
                              <a:gd name="T56" fmla="+- 0 7811 7802"/>
                              <a:gd name="T57" fmla="*/ T56 w 359"/>
                              <a:gd name="T58" fmla="+- 0 862 605"/>
                              <a:gd name="T59" fmla="*/ 862 h 395"/>
                              <a:gd name="T60" fmla="+- 0 7804 7802"/>
                              <a:gd name="T61" fmla="*/ T60 w 359"/>
                              <a:gd name="T62" fmla="+- 0 881 605"/>
                              <a:gd name="T63" fmla="*/ 881 h 395"/>
                              <a:gd name="T64" fmla="+- 0 7802 7802"/>
                              <a:gd name="T65" fmla="*/ T64 w 359"/>
                              <a:gd name="T66" fmla="+- 0 903 605"/>
                              <a:gd name="T67" fmla="*/ 903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59" h="395">
                                <a:moveTo>
                                  <a:pt x="0" y="298"/>
                                </a:moveTo>
                                <a:lnTo>
                                  <a:pt x="0" y="305"/>
                                </a:lnTo>
                                <a:lnTo>
                                  <a:pt x="4" y="327"/>
                                </a:lnTo>
                                <a:lnTo>
                                  <a:pt x="13" y="346"/>
                                </a:lnTo>
                                <a:lnTo>
                                  <a:pt x="25" y="363"/>
                                </a:lnTo>
                                <a:lnTo>
                                  <a:pt x="42" y="376"/>
                                </a:lnTo>
                                <a:lnTo>
                                  <a:pt x="61" y="386"/>
                                </a:lnTo>
                                <a:lnTo>
                                  <a:pt x="80" y="287"/>
                                </a:lnTo>
                                <a:lnTo>
                                  <a:pt x="80" y="284"/>
                                </a:lnTo>
                                <a:lnTo>
                                  <a:pt x="84" y="206"/>
                                </a:lnTo>
                                <a:lnTo>
                                  <a:pt x="78" y="207"/>
                                </a:lnTo>
                                <a:lnTo>
                                  <a:pt x="55" y="216"/>
                                </a:lnTo>
                                <a:lnTo>
                                  <a:pt x="35" y="227"/>
                                </a:lnTo>
                                <a:lnTo>
                                  <a:pt x="20" y="241"/>
                                </a:lnTo>
                                <a:lnTo>
                                  <a:pt x="9" y="257"/>
                                </a:lnTo>
                                <a:lnTo>
                                  <a:pt x="2" y="276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390.1pt;margin-top:30.25pt;width:17.95pt;height:19.7pt;z-index:-251674624;mso-position-horizontal-relative:page;mso-position-vertical-relative:page" coordorigin="7802,605" coordsize="359,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">
                <v:shape id="Freeform 107" o:spid="_x0000_s1027" style="position:absolute;left:7802;top:605;width:359;height:395;visibility:visible;mso-wrap-style:square;v-text-anchor:top" coordsize="359,3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" path="m291,95l290,70,284,51,274,35,259,22,239,11,220,5,199,1,176,,168,,150,2,131,5,110,9,88,14,76,17,57,22,36,27,36,100,84,100,117,33,127,32,147,33,169,35,186,39,194,42,209,53,217,71,219,98,219,188,212,189,204,190,196,190,181,192,159,194,138,197,118,200,100,203,84,206,80,284,84,263,94,247,111,234,135,226,141,224,160,220,180,216,199,213,219,210,219,341,215,342,196,347,176,350,156,351,130,348,109,340,93,326,83,309,80,287,61,386,84,393,109,395,129,394,147,390,165,383,185,374,207,364,215,360,222,357,228,377,243,390,264,395,274,395,293,393,301,390,360,370,360,354,314,341,301,337,297,334,294,329,292,326,291,317,291,95xe" fillcolor="#363435" stroked="f">
                  <v:path arrowok="t" o:connecttype="custom" o:connectlocs="290,675;274,640;239,616;199,606;168,605;131,610;88,619;57,627;36,705;117,638;147,638;186,644;209,658;219,703;212,794;196,795;159,799;118,805;84,811;84,868;111,839;141,829;180,821;219,815;215,947;176,955;130,953;93,931;80,892;84,998;129,999;165,988;207,969;222,962;243,995;274,1000;301,995;360,959;301,942;294,934;291,922" o:connectangles="0,0,0,0,0,0,0,0,0,0,0,0,0,0,0,0,0,0,0,0,0,0,0,0,0,0,0,0,0,0,0,0,0,0,0,0,0,0,0,0,0"/>
                </v:shape>
                <v:shape id="Freeform 106" o:spid="_x0000_s1028" style="position:absolute;left:7802;top:605;width:359;height:395;visibility:visible;mso-wrap-style:square;v-text-anchor:top" coordsize="359,3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" path="m0,298l0,305,4,327,13,346,25,363,42,376,61,386,80,287,80,284,84,206,78,207,55,216,35,227,20,241,9,257,2,276,,298xe" fillcolor="#363435" stroked="f">
                  <v:path arrowok="t" o:connecttype="custom" o:connectlocs="0,903;0,910;4,932;13,951;25,968;42,981;61,991;80,892;80,889;84,811;78,812;55,821;35,832;20,846;9,862;2,881;0,903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4624070</wp:posOffset>
                </wp:positionH>
                <wp:positionV relativeFrom="page">
                  <wp:posOffset>381635</wp:posOffset>
                </wp:positionV>
                <wp:extent cx="191770" cy="250190"/>
                <wp:effectExtent l="1270" t="635" r="0" b="3175"/>
                <wp:wrapNone/>
                <wp:docPr id="8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250190"/>
                          <a:chOff x="7283" y="601"/>
                          <a:chExt cx="303" cy="395"/>
                        </a:xfrm>
                      </wpg:grpSpPr>
                      <wps:wsp>
                        <wps:cNvPr id="83" name="Freeform 104"/>
                        <wps:cNvSpPr>
                          <a:spLocks/>
                        </wps:cNvSpPr>
                        <wps:spPr bwMode="auto">
                          <a:xfrm>
                            <a:off x="7283" y="601"/>
                            <a:ext cx="303" cy="395"/>
                          </a:xfrm>
                          <a:custGeom>
                            <a:avLst/>
                            <a:gdLst>
                              <a:gd name="T0" fmla="+- 0 7510 7283"/>
                              <a:gd name="T1" fmla="*/ T0 w 303"/>
                              <a:gd name="T2" fmla="+- 0 996 601"/>
                              <a:gd name="T3" fmla="*/ 996 h 395"/>
                              <a:gd name="T4" fmla="+- 0 7510 7283"/>
                              <a:gd name="T5" fmla="*/ T4 w 303"/>
                              <a:gd name="T6" fmla="+- 0 976 601"/>
                              <a:gd name="T7" fmla="*/ 976 h 395"/>
                              <a:gd name="T8" fmla="+- 0 7426 7283"/>
                              <a:gd name="T9" fmla="*/ T8 w 303"/>
                              <a:gd name="T10" fmla="+- 0 948 601"/>
                              <a:gd name="T11" fmla="*/ 948 h 395"/>
                              <a:gd name="T12" fmla="+- 0 7426 7283"/>
                              <a:gd name="T13" fmla="*/ T12 w 303"/>
                              <a:gd name="T14" fmla="+- 0 670 601"/>
                              <a:gd name="T15" fmla="*/ 670 h 395"/>
                              <a:gd name="T16" fmla="+- 0 7427 7283"/>
                              <a:gd name="T17" fmla="*/ T16 w 303"/>
                              <a:gd name="T18" fmla="+- 0 670 601"/>
                              <a:gd name="T19" fmla="*/ 670 h 395"/>
                              <a:gd name="T20" fmla="+- 0 7446 7283"/>
                              <a:gd name="T21" fmla="*/ T20 w 303"/>
                              <a:gd name="T22" fmla="+- 0 664 601"/>
                              <a:gd name="T23" fmla="*/ 664 h 395"/>
                              <a:gd name="T24" fmla="+- 0 7466 7283"/>
                              <a:gd name="T25" fmla="*/ T24 w 303"/>
                              <a:gd name="T26" fmla="+- 0 659 601"/>
                              <a:gd name="T27" fmla="*/ 659 h 395"/>
                              <a:gd name="T28" fmla="+- 0 7486 7283"/>
                              <a:gd name="T29" fmla="*/ T28 w 303"/>
                              <a:gd name="T30" fmla="+- 0 657 601"/>
                              <a:gd name="T31" fmla="*/ 657 h 395"/>
                              <a:gd name="T32" fmla="+- 0 7497 7283"/>
                              <a:gd name="T33" fmla="*/ T32 w 303"/>
                              <a:gd name="T34" fmla="+- 0 657 601"/>
                              <a:gd name="T35" fmla="*/ 657 h 395"/>
                              <a:gd name="T36" fmla="+- 0 7506 7283"/>
                              <a:gd name="T37" fmla="*/ T36 w 303"/>
                              <a:gd name="T38" fmla="+- 0 658 601"/>
                              <a:gd name="T39" fmla="*/ 658 h 395"/>
                              <a:gd name="T40" fmla="+- 0 7530 7283"/>
                              <a:gd name="T41" fmla="*/ T40 w 303"/>
                              <a:gd name="T42" fmla="+- 0 705 601"/>
                              <a:gd name="T43" fmla="*/ 705 h 395"/>
                              <a:gd name="T44" fmla="+- 0 7585 7283"/>
                              <a:gd name="T45" fmla="*/ T44 w 303"/>
                              <a:gd name="T46" fmla="+- 0 705 601"/>
                              <a:gd name="T47" fmla="*/ 705 h 395"/>
                              <a:gd name="T48" fmla="+- 0 7585 7283"/>
                              <a:gd name="T49" fmla="*/ T48 w 303"/>
                              <a:gd name="T50" fmla="+- 0 618 601"/>
                              <a:gd name="T51" fmla="*/ 618 h 395"/>
                              <a:gd name="T52" fmla="+- 0 7583 7283"/>
                              <a:gd name="T53" fmla="*/ T52 w 303"/>
                              <a:gd name="T54" fmla="+- 0 616 601"/>
                              <a:gd name="T55" fmla="*/ 616 h 395"/>
                              <a:gd name="T56" fmla="+- 0 7564 7283"/>
                              <a:gd name="T57" fmla="*/ T56 w 303"/>
                              <a:gd name="T58" fmla="+- 0 608 601"/>
                              <a:gd name="T59" fmla="*/ 608 h 395"/>
                              <a:gd name="T60" fmla="+- 0 7545 7283"/>
                              <a:gd name="T61" fmla="*/ T60 w 303"/>
                              <a:gd name="T62" fmla="+- 0 605 601"/>
                              <a:gd name="T63" fmla="*/ 605 h 395"/>
                              <a:gd name="T64" fmla="+- 0 7541 7283"/>
                              <a:gd name="T65" fmla="*/ T64 w 303"/>
                              <a:gd name="T66" fmla="+- 0 605 601"/>
                              <a:gd name="T67" fmla="*/ 605 h 395"/>
                              <a:gd name="T68" fmla="+- 0 7528 7283"/>
                              <a:gd name="T69" fmla="*/ T68 w 303"/>
                              <a:gd name="T70" fmla="+- 0 607 601"/>
                              <a:gd name="T71" fmla="*/ 607 h 395"/>
                              <a:gd name="T72" fmla="+- 0 7514 7283"/>
                              <a:gd name="T73" fmla="*/ T72 w 303"/>
                              <a:gd name="T74" fmla="+- 0 611 601"/>
                              <a:gd name="T75" fmla="*/ 611 h 395"/>
                              <a:gd name="T76" fmla="+- 0 7497 7283"/>
                              <a:gd name="T77" fmla="*/ T76 w 303"/>
                              <a:gd name="T78" fmla="+- 0 617 601"/>
                              <a:gd name="T79" fmla="*/ 617 h 395"/>
                              <a:gd name="T80" fmla="+- 0 7477 7283"/>
                              <a:gd name="T81" fmla="*/ T80 w 303"/>
                              <a:gd name="T82" fmla="+- 0 626 601"/>
                              <a:gd name="T83" fmla="*/ 626 h 395"/>
                              <a:gd name="T84" fmla="+- 0 7453 7283"/>
                              <a:gd name="T85" fmla="*/ T84 w 303"/>
                              <a:gd name="T86" fmla="+- 0 637 601"/>
                              <a:gd name="T87" fmla="*/ 637 h 395"/>
                              <a:gd name="T88" fmla="+- 0 7426 7283"/>
                              <a:gd name="T89" fmla="*/ T88 w 303"/>
                              <a:gd name="T90" fmla="+- 0 651 601"/>
                              <a:gd name="T91" fmla="*/ 651 h 395"/>
                              <a:gd name="T92" fmla="+- 0 7426 7283"/>
                              <a:gd name="T93" fmla="*/ T92 w 303"/>
                              <a:gd name="T94" fmla="+- 0 601 601"/>
                              <a:gd name="T95" fmla="*/ 601 h 395"/>
                              <a:gd name="T96" fmla="+- 0 7283 7283"/>
                              <a:gd name="T97" fmla="*/ T96 w 303"/>
                              <a:gd name="T98" fmla="+- 0 633 601"/>
                              <a:gd name="T99" fmla="*/ 633 h 395"/>
                              <a:gd name="T100" fmla="+- 0 7283 7283"/>
                              <a:gd name="T101" fmla="*/ T100 w 303"/>
                              <a:gd name="T102" fmla="+- 0 651 601"/>
                              <a:gd name="T103" fmla="*/ 651 h 395"/>
                              <a:gd name="T104" fmla="+- 0 7354 7283"/>
                              <a:gd name="T105" fmla="*/ T104 w 303"/>
                              <a:gd name="T106" fmla="+- 0 671 601"/>
                              <a:gd name="T107" fmla="*/ 671 h 395"/>
                              <a:gd name="T108" fmla="+- 0 7354 7283"/>
                              <a:gd name="T109" fmla="*/ T108 w 303"/>
                              <a:gd name="T110" fmla="+- 0 948 601"/>
                              <a:gd name="T111" fmla="*/ 948 h 395"/>
                              <a:gd name="T112" fmla="+- 0 7286 7283"/>
                              <a:gd name="T113" fmla="*/ T112 w 303"/>
                              <a:gd name="T114" fmla="+- 0 976 601"/>
                              <a:gd name="T115" fmla="*/ 976 h 395"/>
                              <a:gd name="T116" fmla="+- 0 7286 7283"/>
                              <a:gd name="T117" fmla="*/ T116 w 303"/>
                              <a:gd name="T118" fmla="+- 0 996 601"/>
                              <a:gd name="T119" fmla="*/ 996 h 395"/>
                              <a:gd name="T120" fmla="+- 0 7510 7283"/>
                              <a:gd name="T121" fmla="*/ T120 w 303"/>
                              <a:gd name="T122" fmla="+- 0 996 601"/>
                              <a:gd name="T123" fmla="*/ 996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03" h="395">
                                <a:moveTo>
                                  <a:pt x="227" y="395"/>
                                </a:moveTo>
                                <a:lnTo>
                                  <a:pt x="227" y="375"/>
                                </a:lnTo>
                                <a:lnTo>
                                  <a:pt x="143" y="347"/>
                                </a:lnTo>
                                <a:lnTo>
                                  <a:pt x="143" y="69"/>
                                </a:lnTo>
                                <a:lnTo>
                                  <a:pt x="144" y="69"/>
                                </a:lnTo>
                                <a:lnTo>
                                  <a:pt x="163" y="63"/>
                                </a:lnTo>
                                <a:lnTo>
                                  <a:pt x="183" y="58"/>
                                </a:lnTo>
                                <a:lnTo>
                                  <a:pt x="203" y="56"/>
                                </a:lnTo>
                                <a:lnTo>
                                  <a:pt x="214" y="56"/>
                                </a:lnTo>
                                <a:lnTo>
                                  <a:pt x="223" y="57"/>
                                </a:lnTo>
                                <a:lnTo>
                                  <a:pt x="247" y="104"/>
                                </a:lnTo>
                                <a:lnTo>
                                  <a:pt x="302" y="104"/>
                                </a:lnTo>
                                <a:lnTo>
                                  <a:pt x="302" y="17"/>
                                </a:lnTo>
                                <a:lnTo>
                                  <a:pt x="300" y="15"/>
                                </a:lnTo>
                                <a:lnTo>
                                  <a:pt x="281" y="7"/>
                                </a:lnTo>
                                <a:lnTo>
                                  <a:pt x="262" y="4"/>
                                </a:lnTo>
                                <a:lnTo>
                                  <a:pt x="258" y="4"/>
                                </a:lnTo>
                                <a:lnTo>
                                  <a:pt x="245" y="6"/>
                                </a:lnTo>
                                <a:lnTo>
                                  <a:pt x="231" y="10"/>
                                </a:lnTo>
                                <a:lnTo>
                                  <a:pt x="214" y="16"/>
                                </a:lnTo>
                                <a:lnTo>
                                  <a:pt x="194" y="25"/>
                                </a:lnTo>
                                <a:lnTo>
                                  <a:pt x="170" y="36"/>
                                </a:lnTo>
                                <a:lnTo>
                                  <a:pt x="143" y="50"/>
                                </a:lnTo>
                                <a:lnTo>
                                  <a:pt x="143" y="0"/>
                                </a:lnTo>
                                <a:lnTo>
                                  <a:pt x="0" y="32"/>
                                </a:lnTo>
                                <a:lnTo>
                                  <a:pt x="0" y="50"/>
                                </a:lnTo>
                                <a:lnTo>
                                  <a:pt x="71" y="70"/>
                                </a:lnTo>
                                <a:lnTo>
                                  <a:pt x="71" y="347"/>
                                </a:lnTo>
                                <a:lnTo>
                                  <a:pt x="3" y="375"/>
                                </a:lnTo>
                                <a:lnTo>
                                  <a:pt x="3" y="395"/>
                                </a:lnTo>
                                <a:lnTo>
                                  <a:pt x="227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364.1pt;margin-top:30.05pt;width:15.1pt;height:19.7pt;z-index:-251675648;mso-position-horizontal-relative:page;mso-position-vertical-relative:page" coordorigin="7283,601" coordsize="303,3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">
                <v:shape id="Freeform 104" o:spid="_x0000_s1027" style="position:absolute;left:7283;top:601;width:303;height:395;visibility:visible;mso-wrap-style:square;v-text-anchor:top" coordsize="303,3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" path="m227,395l227,375,143,347,143,69,144,69,163,63,183,58,203,56,214,56,223,57,247,104,302,104,302,17,300,15,281,7,262,4,258,4,245,6,231,10,214,16,194,25,170,36,143,50,143,,,32,,50,71,70,71,347,3,375,3,395,227,395xe" fillcolor="#363435" stroked="f">
                  <v:path arrowok="t" o:connecttype="custom" o:connectlocs="227,996;227,976;143,948;143,670;144,670;163,664;183,659;203,657;214,657;223,658;247,705;302,705;302,618;300,616;281,608;262,605;258,605;245,607;231,611;214,617;194,626;170,637;143,651;143,601;0,633;0,651;71,671;71,948;3,976;3,996;227,996" o:connectangles="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ge">
                  <wp:posOffset>325755</wp:posOffset>
                </wp:positionV>
                <wp:extent cx="169545" cy="311150"/>
                <wp:effectExtent l="0" t="0" r="0" b="0"/>
                <wp:wrapNone/>
                <wp:docPr id="8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311150"/>
                          <a:chOff x="6799" y="513"/>
                          <a:chExt cx="267" cy="491"/>
                        </a:xfrm>
                      </wpg:grpSpPr>
                      <wps:wsp>
                        <wps:cNvPr id="81" name="Freeform 102"/>
                        <wps:cNvSpPr>
                          <a:spLocks/>
                        </wps:cNvSpPr>
                        <wps:spPr bwMode="auto">
                          <a:xfrm>
                            <a:off x="6799" y="513"/>
                            <a:ext cx="267" cy="491"/>
                          </a:xfrm>
                          <a:custGeom>
                            <a:avLst/>
                            <a:gdLst>
                              <a:gd name="T0" fmla="+- 0 7060 6799"/>
                              <a:gd name="T1" fmla="*/ T0 w 267"/>
                              <a:gd name="T2" fmla="+- 0 952 513"/>
                              <a:gd name="T3" fmla="*/ 952 h 491"/>
                              <a:gd name="T4" fmla="+- 0 7055 6799"/>
                              <a:gd name="T5" fmla="*/ T4 w 267"/>
                              <a:gd name="T6" fmla="+- 0 954 513"/>
                              <a:gd name="T7" fmla="*/ 954 h 491"/>
                              <a:gd name="T8" fmla="+- 0 7035 6799"/>
                              <a:gd name="T9" fmla="*/ T8 w 267"/>
                              <a:gd name="T10" fmla="+- 0 958 513"/>
                              <a:gd name="T11" fmla="*/ 958 h 491"/>
                              <a:gd name="T12" fmla="+- 0 7016 6799"/>
                              <a:gd name="T13" fmla="*/ T12 w 267"/>
                              <a:gd name="T14" fmla="+- 0 960 513"/>
                              <a:gd name="T15" fmla="*/ 960 h 491"/>
                              <a:gd name="T16" fmla="+- 0 6996 6799"/>
                              <a:gd name="T17" fmla="*/ T16 w 267"/>
                              <a:gd name="T18" fmla="+- 0 960 513"/>
                              <a:gd name="T19" fmla="*/ 960 h 491"/>
                              <a:gd name="T20" fmla="+- 0 6977 6799"/>
                              <a:gd name="T21" fmla="*/ T20 w 267"/>
                              <a:gd name="T22" fmla="+- 0 959 513"/>
                              <a:gd name="T23" fmla="*/ 959 h 491"/>
                              <a:gd name="T24" fmla="+- 0 6957 6799"/>
                              <a:gd name="T25" fmla="*/ T24 w 267"/>
                              <a:gd name="T26" fmla="+- 0 954 513"/>
                              <a:gd name="T27" fmla="*/ 954 h 491"/>
                              <a:gd name="T28" fmla="+- 0 6943 6799"/>
                              <a:gd name="T29" fmla="*/ T28 w 267"/>
                              <a:gd name="T30" fmla="+- 0 944 513"/>
                              <a:gd name="T31" fmla="*/ 944 h 491"/>
                              <a:gd name="T32" fmla="+- 0 6938 6799"/>
                              <a:gd name="T33" fmla="*/ T32 w 267"/>
                              <a:gd name="T34" fmla="+- 0 935 513"/>
                              <a:gd name="T35" fmla="*/ 935 h 491"/>
                              <a:gd name="T36" fmla="+- 0 6932 6799"/>
                              <a:gd name="T37" fmla="*/ T36 w 267"/>
                              <a:gd name="T38" fmla="+- 0 917 513"/>
                              <a:gd name="T39" fmla="*/ 917 h 491"/>
                              <a:gd name="T40" fmla="+- 0 6930 6799"/>
                              <a:gd name="T41" fmla="*/ T40 w 267"/>
                              <a:gd name="T42" fmla="+- 0 893 513"/>
                              <a:gd name="T43" fmla="*/ 893 h 491"/>
                              <a:gd name="T44" fmla="+- 0 6930 6799"/>
                              <a:gd name="T45" fmla="*/ T44 w 267"/>
                              <a:gd name="T46" fmla="+- 0 649 513"/>
                              <a:gd name="T47" fmla="*/ 649 h 491"/>
                              <a:gd name="T48" fmla="+- 0 7058 6799"/>
                              <a:gd name="T49" fmla="*/ T48 w 267"/>
                              <a:gd name="T50" fmla="+- 0 649 513"/>
                              <a:gd name="T51" fmla="*/ 649 h 491"/>
                              <a:gd name="T52" fmla="+- 0 7058 6799"/>
                              <a:gd name="T53" fmla="*/ T52 w 267"/>
                              <a:gd name="T54" fmla="+- 0 613 513"/>
                              <a:gd name="T55" fmla="*/ 613 h 491"/>
                              <a:gd name="T56" fmla="+- 0 6930 6799"/>
                              <a:gd name="T57" fmla="*/ T56 w 267"/>
                              <a:gd name="T58" fmla="+- 0 613 513"/>
                              <a:gd name="T59" fmla="*/ 613 h 491"/>
                              <a:gd name="T60" fmla="+- 0 6930 6799"/>
                              <a:gd name="T61" fmla="*/ T60 w 267"/>
                              <a:gd name="T62" fmla="+- 0 513 513"/>
                              <a:gd name="T63" fmla="*/ 513 h 491"/>
                              <a:gd name="T64" fmla="+- 0 6907 6799"/>
                              <a:gd name="T65" fmla="*/ T64 w 267"/>
                              <a:gd name="T66" fmla="+- 0 513 513"/>
                              <a:gd name="T67" fmla="*/ 513 h 491"/>
                              <a:gd name="T68" fmla="+- 0 6898 6799"/>
                              <a:gd name="T69" fmla="*/ T68 w 267"/>
                              <a:gd name="T70" fmla="+- 0 532 513"/>
                              <a:gd name="T71" fmla="*/ 532 h 491"/>
                              <a:gd name="T72" fmla="+- 0 6888 6799"/>
                              <a:gd name="T73" fmla="*/ T72 w 267"/>
                              <a:gd name="T74" fmla="+- 0 553 513"/>
                              <a:gd name="T75" fmla="*/ 553 h 491"/>
                              <a:gd name="T76" fmla="+- 0 6878 6799"/>
                              <a:gd name="T77" fmla="*/ T76 w 267"/>
                              <a:gd name="T78" fmla="+- 0 571 513"/>
                              <a:gd name="T79" fmla="*/ 571 h 491"/>
                              <a:gd name="T80" fmla="+- 0 6869 6799"/>
                              <a:gd name="T81" fmla="*/ T80 w 267"/>
                              <a:gd name="T82" fmla="+- 0 583 513"/>
                              <a:gd name="T83" fmla="*/ 583 h 491"/>
                              <a:gd name="T84" fmla="+- 0 6857 6799"/>
                              <a:gd name="T85" fmla="*/ T84 w 267"/>
                              <a:gd name="T86" fmla="+- 0 593 513"/>
                              <a:gd name="T87" fmla="*/ 593 h 491"/>
                              <a:gd name="T88" fmla="+- 0 6840 6799"/>
                              <a:gd name="T89" fmla="*/ T88 w 267"/>
                              <a:gd name="T90" fmla="+- 0 604 513"/>
                              <a:gd name="T91" fmla="*/ 604 h 491"/>
                              <a:gd name="T92" fmla="+- 0 6820 6799"/>
                              <a:gd name="T93" fmla="*/ T92 w 267"/>
                              <a:gd name="T94" fmla="+- 0 615 513"/>
                              <a:gd name="T95" fmla="*/ 615 h 491"/>
                              <a:gd name="T96" fmla="+- 0 6799 6799"/>
                              <a:gd name="T97" fmla="*/ T96 w 267"/>
                              <a:gd name="T98" fmla="+- 0 625 513"/>
                              <a:gd name="T99" fmla="*/ 625 h 491"/>
                              <a:gd name="T100" fmla="+- 0 6799 6799"/>
                              <a:gd name="T101" fmla="*/ T100 w 267"/>
                              <a:gd name="T102" fmla="+- 0 649 513"/>
                              <a:gd name="T103" fmla="*/ 649 h 491"/>
                              <a:gd name="T104" fmla="+- 0 6858 6799"/>
                              <a:gd name="T105" fmla="*/ T104 w 267"/>
                              <a:gd name="T106" fmla="+- 0 649 513"/>
                              <a:gd name="T107" fmla="*/ 649 h 491"/>
                              <a:gd name="T108" fmla="+- 0 6858 6799"/>
                              <a:gd name="T109" fmla="*/ T108 w 267"/>
                              <a:gd name="T110" fmla="+- 0 915 513"/>
                              <a:gd name="T111" fmla="*/ 915 h 491"/>
                              <a:gd name="T112" fmla="+- 0 6859 6799"/>
                              <a:gd name="T113" fmla="*/ T112 w 267"/>
                              <a:gd name="T114" fmla="+- 0 932 513"/>
                              <a:gd name="T115" fmla="*/ 932 h 491"/>
                              <a:gd name="T116" fmla="+- 0 6864 6799"/>
                              <a:gd name="T117" fmla="*/ T116 w 267"/>
                              <a:gd name="T118" fmla="+- 0 953 513"/>
                              <a:gd name="T119" fmla="*/ 953 h 491"/>
                              <a:gd name="T120" fmla="+- 0 6871 6799"/>
                              <a:gd name="T121" fmla="*/ T120 w 267"/>
                              <a:gd name="T122" fmla="+- 0 971 513"/>
                              <a:gd name="T123" fmla="*/ 971 h 491"/>
                              <a:gd name="T124" fmla="+- 0 6883 6799"/>
                              <a:gd name="T125" fmla="*/ T124 w 267"/>
                              <a:gd name="T126" fmla="+- 0 985 513"/>
                              <a:gd name="T127" fmla="*/ 985 h 491"/>
                              <a:gd name="T128" fmla="+- 0 6897 6799"/>
                              <a:gd name="T129" fmla="*/ T128 w 267"/>
                              <a:gd name="T130" fmla="+- 0 995 513"/>
                              <a:gd name="T131" fmla="*/ 995 h 491"/>
                              <a:gd name="T132" fmla="+- 0 6916 6799"/>
                              <a:gd name="T133" fmla="*/ T132 w 267"/>
                              <a:gd name="T134" fmla="+- 0 1002 513"/>
                              <a:gd name="T135" fmla="*/ 1002 h 491"/>
                              <a:gd name="T136" fmla="+- 0 6939 6799"/>
                              <a:gd name="T137" fmla="*/ T136 w 267"/>
                              <a:gd name="T138" fmla="+- 0 1004 513"/>
                              <a:gd name="T139" fmla="*/ 1004 h 491"/>
                              <a:gd name="T140" fmla="+- 0 6940 6799"/>
                              <a:gd name="T141" fmla="*/ T140 w 267"/>
                              <a:gd name="T142" fmla="+- 0 1004 513"/>
                              <a:gd name="T143" fmla="*/ 1004 h 491"/>
                              <a:gd name="T144" fmla="+- 0 6954 6799"/>
                              <a:gd name="T145" fmla="*/ T144 w 267"/>
                              <a:gd name="T146" fmla="+- 0 1003 513"/>
                              <a:gd name="T147" fmla="*/ 1003 h 491"/>
                              <a:gd name="T148" fmla="+- 0 6970 6799"/>
                              <a:gd name="T149" fmla="*/ T148 w 267"/>
                              <a:gd name="T150" fmla="+- 0 1001 513"/>
                              <a:gd name="T151" fmla="*/ 1001 h 491"/>
                              <a:gd name="T152" fmla="+- 0 6991 6799"/>
                              <a:gd name="T153" fmla="*/ T152 w 267"/>
                              <a:gd name="T154" fmla="+- 0 997 513"/>
                              <a:gd name="T155" fmla="*/ 997 h 491"/>
                              <a:gd name="T156" fmla="+- 0 7019 6799"/>
                              <a:gd name="T157" fmla="*/ T156 w 267"/>
                              <a:gd name="T158" fmla="+- 0 991 513"/>
                              <a:gd name="T159" fmla="*/ 991 h 491"/>
                              <a:gd name="T160" fmla="+- 0 7066 6799"/>
                              <a:gd name="T161" fmla="*/ T160 w 267"/>
                              <a:gd name="T162" fmla="+- 0 979 513"/>
                              <a:gd name="T163" fmla="*/ 979 h 491"/>
                              <a:gd name="T164" fmla="+- 0 7060 6799"/>
                              <a:gd name="T165" fmla="*/ T164 w 267"/>
                              <a:gd name="T166" fmla="+- 0 952 513"/>
                              <a:gd name="T167" fmla="*/ 952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67" h="491">
                                <a:moveTo>
                                  <a:pt x="261" y="439"/>
                                </a:moveTo>
                                <a:lnTo>
                                  <a:pt x="256" y="441"/>
                                </a:lnTo>
                                <a:lnTo>
                                  <a:pt x="236" y="445"/>
                                </a:lnTo>
                                <a:lnTo>
                                  <a:pt x="217" y="447"/>
                                </a:lnTo>
                                <a:lnTo>
                                  <a:pt x="197" y="447"/>
                                </a:lnTo>
                                <a:lnTo>
                                  <a:pt x="178" y="446"/>
                                </a:lnTo>
                                <a:lnTo>
                                  <a:pt x="158" y="441"/>
                                </a:lnTo>
                                <a:lnTo>
                                  <a:pt x="144" y="431"/>
                                </a:lnTo>
                                <a:lnTo>
                                  <a:pt x="139" y="422"/>
                                </a:lnTo>
                                <a:lnTo>
                                  <a:pt x="133" y="404"/>
                                </a:lnTo>
                                <a:lnTo>
                                  <a:pt x="131" y="380"/>
                                </a:lnTo>
                                <a:lnTo>
                                  <a:pt x="131" y="136"/>
                                </a:lnTo>
                                <a:lnTo>
                                  <a:pt x="259" y="136"/>
                                </a:lnTo>
                                <a:lnTo>
                                  <a:pt x="259" y="100"/>
                                </a:lnTo>
                                <a:lnTo>
                                  <a:pt x="131" y="100"/>
                                </a:lnTo>
                                <a:lnTo>
                                  <a:pt x="131" y="0"/>
                                </a:lnTo>
                                <a:lnTo>
                                  <a:pt x="108" y="0"/>
                                </a:lnTo>
                                <a:lnTo>
                                  <a:pt x="99" y="19"/>
                                </a:lnTo>
                                <a:lnTo>
                                  <a:pt x="89" y="40"/>
                                </a:lnTo>
                                <a:lnTo>
                                  <a:pt x="79" y="58"/>
                                </a:lnTo>
                                <a:lnTo>
                                  <a:pt x="70" y="70"/>
                                </a:lnTo>
                                <a:lnTo>
                                  <a:pt x="58" y="80"/>
                                </a:lnTo>
                                <a:lnTo>
                                  <a:pt x="41" y="91"/>
                                </a:lnTo>
                                <a:lnTo>
                                  <a:pt x="21" y="102"/>
                                </a:lnTo>
                                <a:lnTo>
                                  <a:pt x="0" y="112"/>
                                </a:lnTo>
                                <a:lnTo>
                                  <a:pt x="0" y="136"/>
                                </a:lnTo>
                                <a:lnTo>
                                  <a:pt x="59" y="136"/>
                                </a:lnTo>
                                <a:lnTo>
                                  <a:pt x="59" y="402"/>
                                </a:lnTo>
                                <a:lnTo>
                                  <a:pt x="60" y="419"/>
                                </a:lnTo>
                                <a:lnTo>
                                  <a:pt x="65" y="440"/>
                                </a:lnTo>
                                <a:lnTo>
                                  <a:pt x="72" y="458"/>
                                </a:lnTo>
                                <a:lnTo>
                                  <a:pt x="84" y="472"/>
                                </a:lnTo>
                                <a:lnTo>
                                  <a:pt x="98" y="482"/>
                                </a:lnTo>
                                <a:lnTo>
                                  <a:pt x="117" y="489"/>
                                </a:lnTo>
                                <a:lnTo>
                                  <a:pt x="140" y="491"/>
                                </a:lnTo>
                                <a:lnTo>
                                  <a:pt x="141" y="491"/>
                                </a:lnTo>
                                <a:lnTo>
                                  <a:pt x="155" y="490"/>
                                </a:lnTo>
                                <a:lnTo>
                                  <a:pt x="171" y="488"/>
                                </a:lnTo>
                                <a:lnTo>
                                  <a:pt x="192" y="484"/>
                                </a:lnTo>
                                <a:lnTo>
                                  <a:pt x="220" y="478"/>
                                </a:lnTo>
                                <a:lnTo>
                                  <a:pt x="267" y="466"/>
                                </a:lnTo>
                                <a:lnTo>
                                  <a:pt x="261" y="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339.9pt;margin-top:25.65pt;width:13.35pt;height:24.5pt;z-index:-251676672;mso-position-horizontal-relative:page;mso-position-vertical-relative:page" coordorigin="6799,513" coordsize="267,4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">
                <v:shape id="Freeform 102" o:spid="_x0000_s1027" style="position:absolute;left:6799;top:513;width:267;height:491;visibility:visible;mso-wrap-style:square;v-text-anchor:top" coordsize="267,4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" path="m261,439l256,441,236,445,217,447,197,447,178,446,158,441,144,431,139,422,133,404,131,380,131,136,259,136,259,100,131,100,131,,108,,99,19,89,40,79,58,70,70,58,80,41,91,21,102,,112,,136,59,136,59,402,60,419,65,440,72,458,84,472,98,482,117,489,140,491,141,491,155,490,171,488,192,484,220,478,267,466,261,439xe" fillcolor="#363435" stroked="f">
                  <v:path arrowok="t" o:connecttype="custom" o:connectlocs="261,952;256,954;236,958;217,960;197,960;178,959;158,954;144,944;139,935;133,917;131,893;131,649;259,649;259,613;131,613;131,513;108,513;99,532;89,553;79,571;70,583;58,593;41,604;21,615;0,625;0,649;59,649;59,915;60,932;65,953;72,971;84,985;98,995;117,1002;140,1004;141,1004;155,1003;171,1001;192,997;220,991;267,979;261,952" o:connectangles="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4022090</wp:posOffset>
                </wp:positionH>
                <wp:positionV relativeFrom="page">
                  <wp:posOffset>384175</wp:posOffset>
                </wp:positionV>
                <wp:extent cx="156845" cy="253365"/>
                <wp:effectExtent l="0" t="3175" r="0" b="0"/>
                <wp:wrapNone/>
                <wp:docPr id="7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253365"/>
                          <a:chOff x="6334" y="605"/>
                          <a:chExt cx="248" cy="399"/>
                        </a:xfrm>
                      </wpg:grpSpPr>
                      <wps:wsp>
                        <wps:cNvPr id="79" name="Freeform 100"/>
                        <wps:cNvSpPr>
                          <a:spLocks/>
                        </wps:cNvSpPr>
                        <wps:spPr bwMode="auto">
                          <a:xfrm>
                            <a:off x="6334" y="605"/>
                            <a:ext cx="248" cy="399"/>
                          </a:xfrm>
                          <a:custGeom>
                            <a:avLst/>
                            <a:gdLst>
                              <a:gd name="T0" fmla="+- 0 6459 6334"/>
                              <a:gd name="T1" fmla="*/ T0 w 248"/>
                              <a:gd name="T2" fmla="+- 0 605 605"/>
                              <a:gd name="T3" fmla="*/ 605 h 399"/>
                              <a:gd name="T4" fmla="+- 0 6430 6334"/>
                              <a:gd name="T5" fmla="*/ T4 w 248"/>
                              <a:gd name="T6" fmla="+- 0 608 605"/>
                              <a:gd name="T7" fmla="*/ 608 h 399"/>
                              <a:gd name="T8" fmla="+- 0 6387 6334"/>
                              <a:gd name="T9" fmla="*/ T8 w 248"/>
                              <a:gd name="T10" fmla="+- 0 623 605"/>
                              <a:gd name="T11" fmla="*/ 623 h 399"/>
                              <a:gd name="T12" fmla="+- 0 6356 6334"/>
                              <a:gd name="T13" fmla="*/ T12 w 248"/>
                              <a:gd name="T14" fmla="+- 0 651 605"/>
                              <a:gd name="T15" fmla="*/ 651 h 399"/>
                              <a:gd name="T16" fmla="+- 0 6340 6334"/>
                              <a:gd name="T17" fmla="*/ T16 w 248"/>
                              <a:gd name="T18" fmla="+- 0 690 605"/>
                              <a:gd name="T19" fmla="*/ 690 h 399"/>
                              <a:gd name="T20" fmla="+- 0 6340 6334"/>
                              <a:gd name="T21" fmla="*/ T20 w 248"/>
                              <a:gd name="T22" fmla="+- 0 732 605"/>
                              <a:gd name="T23" fmla="*/ 732 h 399"/>
                              <a:gd name="T24" fmla="+- 0 6354 6334"/>
                              <a:gd name="T25" fmla="*/ T24 w 248"/>
                              <a:gd name="T26" fmla="+- 0 769 605"/>
                              <a:gd name="T27" fmla="*/ 769 h 399"/>
                              <a:gd name="T28" fmla="+- 0 6386 6334"/>
                              <a:gd name="T29" fmla="*/ T28 w 248"/>
                              <a:gd name="T30" fmla="+- 0 803 605"/>
                              <a:gd name="T31" fmla="*/ 803 h 399"/>
                              <a:gd name="T32" fmla="+- 0 6478 6334"/>
                              <a:gd name="T33" fmla="*/ T32 w 248"/>
                              <a:gd name="T34" fmla="+- 0 857 605"/>
                              <a:gd name="T35" fmla="*/ 857 h 399"/>
                              <a:gd name="T36" fmla="+- 0 6506 6334"/>
                              <a:gd name="T37" fmla="*/ T36 w 248"/>
                              <a:gd name="T38" fmla="+- 0 878 605"/>
                              <a:gd name="T39" fmla="*/ 878 h 399"/>
                              <a:gd name="T40" fmla="+- 0 6518 6334"/>
                              <a:gd name="T41" fmla="*/ T40 w 248"/>
                              <a:gd name="T42" fmla="+- 0 912 605"/>
                              <a:gd name="T43" fmla="*/ 912 h 399"/>
                              <a:gd name="T44" fmla="+- 0 6503 6334"/>
                              <a:gd name="T45" fmla="*/ T44 w 248"/>
                              <a:gd name="T46" fmla="+- 0 949 605"/>
                              <a:gd name="T47" fmla="*/ 949 h 399"/>
                              <a:gd name="T48" fmla="+- 0 6464 6334"/>
                              <a:gd name="T49" fmla="*/ T48 w 248"/>
                              <a:gd name="T50" fmla="+- 0 967 605"/>
                              <a:gd name="T51" fmla="*/ 967 h 399"/>
                              <a:gd name="T52" fmla="+- 0 6429 6334"/>
                              <a:gd name="T53" fmla="*/ T52 w 248"/>
                              <a:gd name="T54" fmla="+- 0 969 605"/>
                              <a:gd name="T55" fmla="*/ 969 h 399"/>
                              <a:gd name="T56" fmla="+- 0 6405 6334"/>
                              <a:gd name="T57" fmla="*/ T56 w 248"/>
                              <a:gd name="T58" fmla="+- 0 965 605"/>
                              <a:gd name="T59" fmla="*/ 965 h 399"/>
                              <a:gd name="T60" fmla="+- 0 6386 6334"/>
                              <a:gd name="T61" fmla="*/ T60 w 248"/>
                              <a:gd name="T62" fmla="+- 0 929 605"/>
                              <a:gd name="T63" fmla="*/ 929 h 399"/>
                              <a:gd name="T64" fmla="+- 0 6368 6334"/>
                              <a:gd name="T65" fmla="*/ T64 w 248"/>
                              <a:gd name="T66" fmla="+- 0 893 605"/>
                              <a:gd name="T67" fmla="*/ 893 h 399"/>
                              <a:gd name="T68" fmla="+- 0 6334 6334"/>
                              <a:gd name="T69" fmla="*/ T68 w 248"/>
                              <a:gd name="T70" fmla="+- 0 982 605"/>
                              <a:gd name="T71" fmla="*/ 982 h 399"/>
                              <a:gd name="T72" fmla="+- 0 6366 6334"/>
                              <a:gd name="T73" fmla="*/ T72 w 248"/>
                              <a:gd name="T74" fmla="+- 0 991 605"/>
                              <a:gd name="T75" fmla="*/ 991 h 399"/>
                              <a:gd name="T76" fmla="+- 0 6399 6334"/>
                              <a:gd name="T77" fmla="*/ T76 w 248"/>
                              <a:gd name="T78" fmla="+- 0 998 605"/>
                              <a:gd name="T79" fmla="*/ 998 h 399"/>
                              <a:gd name="T80" fmla="+- 0 6439 6334"/>
                              <a:gd name="T81" fmla="*/ T80 w 248"/>
                              <a:gd name="T82" fmla="+- 0 1004 605"/>
                              <a:gd name="T83" fmla="*/ 1004 h 399"/>
                              <a:gd name="T84" fmla="+- 0 6471 6334"/>
                              <a:gd name="T85" fmla="*/ T84 w 248"/>
                              <a:gd name="T86" fmla="+- 0 1004 605"/>
                              <a:gd name="T87" fmla="*/ 1004 h 399"/>
                              <a:gd name="T88" fmla="+- 0 6516 6334"/>
                              <a:gd name="T89" fmla="*/ T88 w 248"/>
                              <a:gd name="T90" fmla="+- 0 992 605"/>
                              <a:gd name="T91" fmla="*/ 992 h 399"/>
                              <a:gd name="T92" fmla="+- 0 6551 6334"/>
                              <a:gd name="T93" fmla="*/ T92 w 248"/>
                              <a:gd name="T94" fmla="+- 0 967 605"/>
                              <a:gd name="T95" fmla="*/ 967 h 399"/>
                              <a:gd name="T96" fmla="+- 0 6574 6334"/>
                              <a:gd name="T97" fmla="*/ T96 w 248"/>
                              <a:gd name="T98" fmla="+- 0 931 605"/>
                              <a:gd name="T99" fmla="*/ 931 h 399"/>
                              <a:gd name="T100" fmla="+- 0 6582 6334"/>
                              <a:gd name="T101" fmla="*/ T100 w 248"/>
                              <a:gd name="T102" fmla="+- 0 887 605"/>
                              <a:gd name="T103" fmla="*/ 887 h 399"/>
                              <a:gd name="T104" fmla="+- 0 6575 6334"/>
                              <a:gd name="T105" fmla="*/ T104 w 248"/>
                              <a:gd name="T106" fmla="+- 0 849 605"/>
                              <a:gd name="T107" fmla="*/ 849 h 399"/>
                              <a:gd name="T108" fmla="+- 0 6560 6334"/>
                              <a:gd name="T109" fmla="*/ T108 w 248"/>
                              <a:gd name="T110" fmla="+- 0 819 605"/>
                              <a:gd name="T111" fmla="*/ 819 h 399"/>
                              <a:gd name="T112" fmla="+- 0 6533 6334"/>
                              <a:gd name="T113" fmla="*/ T112 w 248"/>
                              <a:gd name="T114" fmla="+- 0 794 605"/>
                              <a:gd name="T115" fmla="*/ 794 h 399"/>
                              <a:gd name="T116" fmla="+- 0 6448 6334"/>
                              <a:gd name="T117" fmla="*/ T116 w 248"/>
                              <a:gd name="T118" fmla="+- 0 746 605"/>
                              <a:gd name="T119" fmla="*/ 746 h 399"/>
                              <a:gd name="T120" fmla="+- 0 6410 6334"/>
                              <a:gd name="T121" fmla="*/ T120 w 248"/>
                              <a:gd name="T122" fmla="+- 0 718 605"/>
                              <a:gd name="T123" fmla="*/ 718 h 399"/>
                              <a:gd name="T124" fmla="+- 0 6398 6334"/>
                              <a:gd name="T125" fmla="*/ T124 w 248"/>
                              <a:gd name="T126" fmla="+- 0 687 605"/>
                              <a:gd name="T127" fmla="*/ 687 h 399"/>
                              <a:gd name="T128" fmla="+- 0 6406 6334"/>
                              <a:gd name="T129" fmla="*/ T128 w 248"/>
                              <a:gd name="T130" fmla="+- 0 661 605"/>
                              <a:gd name="T131" fmla="*/ 661 h 399"/>
                              <a:gd name="T132" fmla="+- 0 6442 6334"/>
                              <a:gd name="T133" fmla="*/ T132 w 248"/>
                              <a:gd name="T134" fmla="+- 0 640 605"/>
                              <a:gd name="T135" fmla="*/ 640 h 399"/>
                              <a:gd name="T136" fmla="+- 0 6485 6334"/>
                              <a:gd name="T137" fmla="*/ T136 w 248"/>
                              <a:gd name="T138" fmla="+- 0 637 605"/>
                              <a:gd name="T139" fmla="*/ 637 h 399"/>
                              <a:gd name="T140" fmla="+- 0 6504 6334"/>
                              <a:gd name="T141" fmla="*/ T140 w 248"/>
                              <a:gd name="T142" fmla="+- 0 640 605"/>
                              <a:gd name="T143" fmla="*/ 640 h 399"/>
                              <a:gd name="T144" fmla="+- 0 6570 6334"/>
                              <a:gd name="T145" fmla="*/ T144 w 248"/>
                              <a:gd name="T146" fmla="+- 0 705 605"/>
                              <a:gd name="T147" fmla="*/ 705 h 399"/>
                              <a:gd name="T148" fmla="+- 0 6567 6334"/>
                              <a:gd name="T149" fmla="*/ T148 w 248"/>
                              <a:gd name="T150" fmla="+- 0 624 605"/>
                              <a:gd name="T151" fmla="*/ 624 h 399"/>
                              <a:gd name="T152" fmla="+- 0 6528 6334"/>
                              <a:gd name="T153" fmla="*/ T152 w 248"/>
                              <a:gd name="T154" fmla="+- 0 614 605"/>
                              <a:gd name="T155" fmla="*/ 614 h 399"/>
                              <a:gd name="T156" fmla="+- 0 6498 6334"/>
                              <a:gd name="T157" fmla="*/ T156 w 248"/>
                              <a:gd name="T158" fmla="+- 0 608 605"/>
                              <a:gd name="T159" fmla="*/ 608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48" h="399">
                                <a:moveTo>
                                  <a:pt x="143" y="1"/>
                                </a:moveTo>
                                <a:lnTo>
                                  <a:pt x="125" y="0"/>
                                </a:lnTo>
                                <a:lnTo>
                                  <a:pt x="122" y="0"/>
                                </a:lnTo>
                                <a:lnTo>
                                  <a:pt x="96" y="3"/>
                                </a:lnTo>
                                <a:lnTo>
                                  <a:pt x="73" y="9"/>
                                </a:lnTo>
                                <a:lnTo>
                                  <a:pt x="53" y="18"/>
                                </a:lnTo>
                                <a:lnTo>
                                  <a:pt x="36" y="30"/>
                                </a:lnTo>
                                <a:lnTo>
                                  <a:pt x="22" y="46"/>
                                </a:lnTo>
                                <a:lnTo>
                                  <a:pt x="12" y="64"/>
                                </a:lnTo>
                                <a:lnTo>
                                  <a:pt x="6" y="85"/>
                                </a:lnTo>
                                <a:lnTo>
                                  <a:pt x="4" y="108"/>
                                </a:lnTo>
                                <a:lnTo>
                                  <a:pt x="6" y="127"/>
                                </a:lnTo>
                                <a:lnTo>
                                  <a:pt x="11" y="146"/>
                                </a:lnTo>
                                <a:lnTo>
                                  <a:pt x="20" y="164"/>
                                </a:lnTo>
                                <a:lnTo>
                                  <a:pt x="37" y="184"/>
                                </a:lnTo>
                                <a:lnTo>
                                  <a:pt x="52" y="198"/>
                                </a:lnTo>
                                <a:lnTo>
                                  <a:pt x="71" y="210"/>
                                </a:lnTo>
                                <a:lnTo>
                                  <a:pt x="144" y="252"/>
                                </a:lnTo>
                                <a:lnTo>
                                  <a:pt x="154" y="258"/>
                                </a:lnTo>
                                <a:lnTo>
                                  <a:pt x="172" y="273"/>
                                </a:lnTo>
                                <a:lnTo>
                                  <a:pt x="182" y="288"/>
                                </a:lnTo>
                                <a:lnTo>
                                  <a:pt x="184" y="307"/>
                                </a:lnTo>
                                <a:lnTo>
                                  <a:pt x="181" y="326"/>
                                </a:lnTo>
                                <a:lnTo>
                                  <a:pt x="169" y="344"/>
                                </a:lnTo>
                                <a:lnTo>
                                  <a:pt x="151" y="356"/>
                                </a:lnTo>
                                <a:lnTo>
                                  <a:pt x="130" y="362"/>
                                </a:lnTo>
                                <a:lnTo>
                                  <a:pt x="107" y="364"/>
                                </a:lnTo>
                                <a:lnTo>
                                  <a:pt x="95" y="364"/>
                                </a:lnTo>
                                <a:lnTo>
                                  <a:pt x="86" y="363"/>
                                </a:lnTo>
                                <a:lnTo>
                                  <a:pt x="71" y="360"/>
                                </a:lnTo>
                                <a:lnTo>
                                  <a:pt x="62" y="342"/>
                                </a:lnTo>
                                <a:lnTo>
                                  <a:pt x="52" y="324"/>
                                </a:lnTo>
                                <a:lnTo>
                                  <a:pt x="43" y="306"/>
                                </a:lnTo>
                                <a:lnTo>
                                  <a:pt x="34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377"/>
                                </a:lnTo>
                                <a:lnTo>
                                  <a:pt x="13" y="380"/>
                                </a:lnTo>
                                <a:lnTo>
                                  <a:pt x="32" y="386"/>
                                </a:lnTo>
                                <a:lnTo>
                                  <a:pt x="51" y="390"/>
                                </a:lnTo>
                                <a:lnTo>
                                  <a:pt x="65" y="393"/>
                                </a:lnTo>
                                <a:lnTo>
                                  <a:pt x="86" y="397"/>
                                </a:lnTo>
                                <a:lnTo>
                                  <a:pt x="105" y="399"/>
                                </a:lnTo>
                                <a:lnTo>
                                  <a:pt x="122" y="400"/>
                                </a:lnTo>
                                <a:lnTo>
                                  <a:pt x="137" y="399"/>
                                </a:lnTo>
                                <a:lnTo>
                                  <a:pt x="160" y="395"/>
                                </a:lnTo>
                                <a:lnTo>
                                  <a:pt x="182" y="387"/>
                                </a:lnTo>
                                <a:lnTo>
                                  <a:pt x="201" y="376"/>
                                </a:lnTo>
                                <a:lnTo>
                                  <a:pt x="217" y="362"/>
                                </a:lnTo>
                                <a:lnTo>
                                  <a:pt x="230" y="345"/>
                                </a:lnTo>
                                <a:lnTo>
                                  <a:pt x="240" y="326"/>
                                </a:lnTo>
                                <a:lnTo>
                                  <a:pt x="246" y="305"/>
                                </a:lnTo>
                                <a:lnTo>
                                  <a:pt x="248" y="282"/>
                                </a:lnTo>
                                <a:lnTo>
                                  <a:pt x="246" y="263"/>
                                </a:lnTo>
                                <a:lnTo>
                                  <a:pt x="241" y="244"/>
                                </a:lnTo>
                                <a:lnTo>
                                  <a:pt x="233" y="226"/>
                                </a:lnTo>
                                <a:lnTo>
                                  <a:pt x="226" y="214"/>
                                </a:lnTo>
                                <a:lnTo>
                                  <a:pt x="215" y="202"/>
                                </a:lnTo>
                                <a:lnTo>
                                  <a:pt x="199" y="189"/>
                                </a:lnTo>
                                <a:lnTo>
                                  <a:pt x="177" y="176"/>
                                </a:lnTo>
                                <a:lnTo>
                                  <a:pt x="114" y="141"/>
                                </a:lnTo>
                                <a:lnTo>
                                  <a:pt x="93" y="128"/>
                                </a:lnTo>
                                <a:lnTo>
                                  <a:pt x="76" y="113"/>
                                </a:lnTo>
                                <a:lnTo>
                                  <a:pt x="67" y="99"/>
                                </a:lnTo>
                                <a:lnTo>
                                  <a:pt x="64" y="82"/>
                                </a:lnTo>
                                <a:lnTo>
                                  <a:pt x="65" y="74"/>
                                </a:lnTo>
                                <a:lnTo>
                                  <a:pt x="72" y="56"/>
                                </a:lnTo>
                                <a:lnTo>
                                  <a:pt x="86" y="43"/>
                                </a:lnTo>
                                <a:lnTo>
                                  <a:pt x="108" y="35"/>
                                </a:lnTo>
                                <a:lnTo>
                                  <a:pt x="136" y="32"/>
                                </a:lnTo>
                                <a:lnTo>
                                  <a:pt x="151" y="32"/>
                                </a:lnTo>
                                <a:lnTo>
                                  <a:pt x="157" y="32"/>
                                </a:lnTo>
                                <a:lnTo>
                                  <a:pt x="170" y="35"/>
                                </a:lnTo>
                                <a:lnTo>
                                  <a:pt x="202" y="100"/>
                                </a:lnTo>
                                <a:lnTo>
                                  <a:pt x="236" y="100"/>
                                </a:lnTo>
                                <a:lnTo>
                                  <a:pt x="236" y="19"/>
                                </a:lnTo>
                                <a:lnTo>
                                  <a:pt x="233" y="19"/>
                                </a:lnTo>
                                <a:lnTo>
                                  <a:pt x="214" y="13"/>
                                </a:lnTo>
                                <a:lnTo>
                                  <a:pt x="194" y="9"/>
                                </a:lnTo>
                                <a:lnTo>
                                  <a:pt x="185" y="7"/>
                                </a:lnTo>
                                <a:lnTo>
                                  <a:pt x="164" y="3"/>
                                </a:lnTo>
                                <a:lnTo>
                                  <a:pt x="14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316.7pt;margin-top:30.25pt;width:12.35pt;height:19.95pt;z-index:-251677696;mso-position-horizontal-relative:page;mso-position-vertical-relative:page" coordorigin="6334,605" coordsize="248,39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">
                <v:shape id="Freeform 100" o:spid="_x0000_s1027" style="position:absolute;left:6334;top:605;width:248;height:399;visibility:visible;mso-wrap-style:square;v-text-anchor:top" coordsize="248,3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" path="m143,1l125,,122,,96,3,73,9,53,18,36,30,22,46,12,64,6,85,4,108,6,127,11,146,20,164,37,184,52,198,71,210,144,252,154,258,172,273,182,288,184,307,181,326,169,344,151,356,130,362,107,364,95,364,86,363,71,360,62,342,52,324,43,306,34,288,,288,,377,13,380,32,386,51,390,65,393,86,397,105,399,122,400,137,399,160,395,182,387,201,376,217,362,230,345,240,326,246,305,248,282,246,263,241,244,233,226,226,214,215,202,199,189,177,176,114,141,93,128,76,113,67,99,64,82,65,74,72,56,86,43,108,35,136,32,151,32,157,32,170,35,202,100,236,100,236,19,233,19,214,13,194,9,185,7,164,3,143,1xe" fillcolor="#363435" stroked="f">
                  <v:path arrowok="t" o:connecttype="custom" o:connectlocs="125,605;96,608;53,623;22,651;6,690;6,732;20,769;52,803;144,857;172,878;184,912;169,949;130,967;95,969;71,965;52,929;34,893;0,982;32,991;65,998;105,1004;137,1004;182,992;217,967;240,931;248,887;241,849;226,819;199,794;114,746;76,718;64,687;72,661;108,640;151,637;170,640;236,705;233,624;194,614;164,608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3662680</wp:posOffset>
                </wp:positionH>
                <wp:positionV relativeFrom="page">
                  <wp:posOffset>376555</wp:posOffset>
                </wp:positionV>
                <wp:extent cx="221615" cy="255905"/>
                <wp:effectExtent l="5080" t="0" r="1905" b="2540"/>
                <wp:wrapNone/>
                <wp:docPr id="7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255905"/>
                          <a:chOff x="5768" y="593"/>
                          <a:chExt cx="349" cy="403"/>
                        </a:xfrm>
                      </wpg:grpSpPr>
                      <wps:wsp>
                        <wps:cNvPr id="77" name="Freeform 98"/>
                        <wps:cNvSpPr>
                          <a:spLocks/>
                        </wps:cNvSpPr>
                        <wps:spPr bwMode="auto">
                          <a:xfrm>
                            <a:off x="5768" y="593"/>
                            <a:ext cx="349" cy="403"/>
                          </a:xfrm>
                          <a:custGeom>
                            <a:avLst/>
                            <a:gdLst>
                              <a:gd name="T0" fmla="+- 0 6020 5768"/>
                              <a:gd name="T1" fmla="*/ T0 w 349"/>
                              <a:gd name="T2" fmla="+- 0 703 593"/>
                              <a:gd name="T3" fmla="*/ 703 h 403"/>
                              <a:gd name="T4" fmla="+- 0 6035 5768"/>
                              <a:gd name="T5" fmla="*/ T4 w 349"/>
                              <a:gd name="T6" fmla="+- 0 716 593"/>
                              <a:gd name="T7" fmla="*/ 716 h 403"/>
                              <a:gd name="T8" fmla="+- 0 6058 5768"/>
                              <a:gd name="T9" fmla="*/ T8 w 349"/>
                              <a:gd name="T10" fmla="+- 0 721 593"/>
                              <a:gd name="T11" fmla="*/ 721 h 403"/>
                              <a:gd name="T12" fmla="+- 0 6060 5768"/>
                              <a:gd name="T13" fmla="*/ T12 w 349"/>
                              <a:gd name="T14" fmla="+- 0 721 593"/>
                              <a:gd name="T15" fmla="*/ 721 h 403"/>
                              <a:gd name="T16" fmla="+- 0 6082 5768"/>
                              <a:gd name="T17" fmla="*/ T16 w 349"/>
                              <a:gd name="T18" fmla="+- 0 715 593"/>
                              <a:gd name="T19" fmla="*/ 715 h 403"/>
                              <a:gd name="T20" fmla="+- 0 6098 5768"/>
                              <a:gd name="T21" fmla="*/ T20 w 349"/>
                              <a:gd name="T22" fmla="+- 0 700 593"/>
                              <a:gd name="T23" fmla="*/ 700 h 403"/>
                              <a:gd name="T24" fmla="+- 0 6109 5768"/>
                              <a:gd name="T25" fmla="*/ T24 w 349"/>
                              <a:gd name="T26" fmla="+- 0 680 593"/>
                              <a:gd name="T27" fmla="*/ 680 h 403"/>
                              <a:gd name="T28" fmla="+- 0 6116 5768"/>
                              <a:gd name="T29" fmla="*/ T28 w 349"/>
                              <a:gd name="T30" fmla="+- 0 659 593"/>
                              <a:gd name="T31" fmla="*/ 659 h 403"/>
                              <a:gd name="T32" fmla="+- 0 6118 5768"/>
                              <a:gd name="T33" fmla="*/ T32 w 349"/>
                              <a:gd name="T34" fmla="+- 0 638 593"/>
                              <a:gd name="T35" fmla="*/ 638 h 403"/>
                              <a:gd name="T36" fmla="+- 0 6118 5768"/>
                              <a:gd name="T37" fmla="*/ T36 w 349"/>
                              <a:gd name="T38" fmla="+- 0 636 593"/>
                              <a:gd name="T39" fmla="*/ 636 h 403"/>
                              <a:gd name="T40" fmla="+- 0 6112 5768"/>
                              <a:gd name="T41" fmla="*/ T40 w 349"/>
                              <a:gd name="T42" fmla="+- 0 613 593"/>
                              <a:gd name="T43" fmla="*/ 613 h 403"/>
                              <a:gd name="T44" fmla="+- 0 6098 5768"/>
                              <a:gd name="T45" fmla="*/ T44 w 349"/>
                              <a:gd name="T46" fmla="+- 0 598 593"/>
                              <a:gd name="T47" fmla="*/ 598 h 403"/>
                              <a:gd name="T48" fmla="+- 0 6075 5768"/>
                              <a:gd name="T49" fmla="*/ T48 w 349"/>
                              <a:gd name="T50" fmla="+- 0 593 593"/>
                              <a:gd name="T51" fmla="*/ 593 h 403"/>
                              <a:gd name="T52" fmla="+- 0 6067 5768"/>
                              <a:gd name="T53" fmla="*/ T52 w 349"/>
                              <a:gd name="T54" fmla="+- 0 594 593"/>
                              <a:gd name="T55" fmla="*/ 594 h 403"/>
                              <a:gd name="T56" fmla="+- 0 6050 5768"/>
                              <a:gd name="T57" fmla="*/ T56 w 349"/>
                              <a:gd name="T58" fmla="+- 0 598 593"/>
                              <a:gd name="T59" fmla="*/ 598 h 403"/>
                              <a:gd name="T60" fmla="+- 0 6035 5768"/>
                              <a:gd name="T61" fmla="*/ T60 w 349"/>
                              <a:gd name="T62" fmla="+- 0 606 593"/>
                              <a:gd name="T63" fmla="*/ 606 h 403"/>
                              <a:gd name="T64" fmla="+- 0 6020 5768"/>
                              <a:gd name="T65" fmla="*/ T64 w 349"/>
                              <a:gd name="T66" fmla="+- 0 618 593"/>
                              <a:gd name="T67" fmla="*/ 618 h 403"/>
                              <a:gd name="T68" fmla="+- 0 6006 5768"/>
                              <a:gd name="T69" fmla="*/ T68 w 349"/>
                              <a:gd name="T70" fmla="+- 0 632 593"/>
                              <a:gd name="T71" fmla="*/ 632 h 403"/>
                              <a:gd name="T72" fmla="+- 0 5993 5768"/>
                              <a:gd name="T73" fmla="*/ T72 w 349"/>
                              <a:gd name="T74" fmla="+- 0 650 593"/>
                              <a:gd name="T75" fmla="*/ 650 h 403"/>
                              <a:gd name="T76" fmla="+- 0 5980 5768"/>
                              <a:gd name="T77" fmla="*/ T76 w 349"/>
                              <a:gd name="T78" fmla="+- 0 669 593"/>
                              <a:gd name="T79" fmla="*/ 669 h 403"/>
                              <a:gd name="T80" fmla="+- 0 5967 5768"/>
                              <a:gd name="T81" fmla="*/ T80 w 349"/>
                              <a:gd name="T82" fmla="+- 0 690 593"/>
                              <a:gd name="T83" fmla="*/ 690 h 403"/>
                              <a:gd name="T84" fmla="+- 0 5954 5768"/>
                              <a:gd name="T85" fmla="*/ T84 w 349"/>
                              <a:gd name="T86" fmla="+- 0 712 593"/>
                              <a:gd name="T87" fmla="*/ 712 h 403"/>
                              <a:gd name="T88" fmla="+- 0 5961 5768"/>
                              <a:gd name="T89" fmla="*/ T88 w 349"/>
                              <a:gd name="T90" fmla="+- 0 657 593"/>
                              <a:gd name="T91" fmla="*/ 657 h 403"/>
                              <a:gd name="T92" fmla="+- 0 5962 5768"/>
                              <a:gd name="T93" fmla="*/ T92 w 349"/>
                              <a:gd name="T94" fmla="+- 0 650 593"/>
                              <a:gd name="T95" fmla="*/ 650 h 403"/>
                              <a:gd name="T96" fmla="+- 0 5963 5768"/>
                              <a:gd name="T97" fmla="*/ T96 w 349"/>
                              <a:gd name="T98" fmla="+- 0 642 593"/>
                              <a:gd name="T99" fmla="*/ 642 h 403"/>
                              <a:gd name="T100" fmla="+- 0 5963 5768"/>
                              <a:gd name="T101" fmla="*/ T100 w 349"/>
                              <a:gd name="T102" fmla="+- 0 638 593"/>
                              <a:gd name="T103" fmla="*/ 638 h 403"/>
                              <a:gd name="T104" fmla="+- 0 5962 5768"/>
                              <a:gd name="T105" fmla="*/ T104 w 349"/>
                              <a:gd name="T106" fmla="+- 0 626 593"/>
                              <a:gd name="T107" fmla="*/ 626 h 403"/>
                              <a:gd name="T108" fmla="+- 0 5954 5768"/>
                              <a:gd name="T109" fmla="*/ T108 w 349"/>
                              <a:gd name="T110" fmla="+- 0 607 593"/>
                              <a:gd name="T111" fmla="*/ 607 h 403"/>
                              <a:gd name="T112" fmla="+- 0 5937 5768"/>
                              <a:gd name="T113" fmla="*/ T112 w 349"/>
                              <a:gd name="T114" fmla="+- 0 597 593"/>
                              <a:gd name="T115" fmla="*/ 597 h 403"/>
                              <a:gd name="T116" fmla="+- 0 5910 5768"/>
                              <a:gd name="T117" fmla="*/ T116 w 349"/>
                              <a:gd name="T118" fmla="+- 0 593 593"/>
                              <a:gd name="T119" fmla="*/ 593 h 403"/>
                              <a:gd name="T120" fmla="+- 0 5908 5768"/>
                              <a:gd name="T121" fmla="*/ T120 w 349"/>
                              <a:gd name="T122" fmla="+- 0 593 593"/>
                              <a:gd name="T123" fmla="*/ 593 h 403"/>
                              <a:gd name="T124" fmla="+- 0 5890 5768"/>
                              <a:gd name="T125" fmla="*/ T124 w 349"/>
                              <a:gd name="T126" fmla="+- 0 594 593"/>
                              <a:gd name="T127" fmla="*/ 594 h 403"/>
                              <a:gd name="T128" fmla="+- 0 5873 5768"/>
                              <a:gd name="T129" fmla="*/ T128 w 349"/>
                              <a:gd name="T130" fmla="+- 0 598 593"/>
                              <a:gd name="T131" fmla="*/ 598 h 403"/>
                              <a:gd name="T132" fmla="+- 0 5857 5768"/>
                              <a:gd name="T133" fmla="*/ T132 w 349"/>
                              <a:gd name="T134" fmla="+- 0 605 593"/>
                              <a:gd name="T135" fmla="*/ 605 h 403"/>
                              <a:gd name="T136" fmla="+- 0 5842 5768"/>
                              <a:gd name="T137" fmla="*/ T136 w 349"/>
                              <a:gd name="T138" fmla="+- 0 614 593"/>
                              <a:gd name="T139" fmla="*/ 614 h 403"/>
                              <a:gd name="T140" fmla="+- 0 5827 5768"/>
                              <a:gd name="T141" fmla="*/ T140 w 349"/>
                              <a:gd name="T142" fmla="+- 0 626 593"/>
                              <a:gd name="T143" fmla="*/ 626 h 403"/>
                              <a:gd name="T144" fmla="+- 0 5813 5768"/>
                              <a:gd name="T145" fmla="*/ T144 w 349"/>
                              <a:gd name="T146" fmla="+- 0 641 593"/>
                              <a:gd name="T147" fmla="*/ 641 h 403"/>
                              <a:gd name="T148" fmla="+- 0 5798 5768"/>
                              <a:gd name="T149" fmla="*/ T148 w 349"/>
                              <a:gd name="T150" fmla="+- 0 660 593"/>
                              <a:gd name="T151" fmla="*/ 660 h 403"/>
                              <a:gd name="T152" fmla="+- 0 5783 5768"/>
                              <a:gd name="T153" fmla="*/ T152 w 349"/>
                              <a:gd name="T154" fmla="+- 0 682 593"/>
                              <a:gd name="T155" fmla="*/ 682 h 403"/>
                              <a:gd name="T156" fmla="+- 0 5768 5768"/>
                              <a:gd name="T157" fmla="*/ T156 w 349"/>
                              <a:gd name="T158" fmla="+- 0 707 593"/>
                              <a:gd name="T159" fmla="*/ 707 h 403"/>
                              <a:gd name="T160" fmla="+- 0 5788 5768"/>
                              <a:gd name="T161" fmla="*/ T160 w 349"/>
                              <a:gd name="T162" fmla="+- 0 723 593"/>
                              <a:gd name="T163" fmla="*/ 723 h 403"/>
                              <a:gd name="T164" fmla="+- 0 5837 5768"/>
                              <a:gd name="T165" fmla="*/ T164 w 349"/>
                              <a:gd name="T166" fmla="+- 0 665 593"/>
                              <a:gd name="T167" fmla="*/ 665 h 403"/>
                              <a:gd name="T168" fmla="+- 0 5847 5768"/>
                              <a:gd name="T169" fmla="*/ T168 w 349"/>
                              <a:gd name="T170" fmla="+- 0 668 593"/>
                              <a:gd name="T171" fmla="*/ 668 h 403"/>
                              <a:gd name="T172" fmla="+- 0 5847 5768"/>
                              <a:gd name="T173" fmla="*/ T172 w 349"/>
                              <a:gd name="T174" fmla="+- 0 677 593"/>
                              <a:gd name="T175" fmla="*/ 677 h 403"/>
                              <a:gd name="T176" fmla="+- 0 5808 5768"/>
                              <a:gd name="T177" fmla="*/ T176 w 349"/>
                              <a:gd name="T178" fmla="+- 0 996 593"/>
                              <a:gd name="T179" fmla="*/ 996 h 403"/>
                              <a:gd name="T180" fmla="+- 0 5920 5768"/>
                              <a:gd name="T181" fmla="*/ T180 w 349"/>
                              <a:gd name="T182" fmla="+- 0 996 593"/>
                              <a:gd name="T183" fmla="*/ 996 h 403"/>
                              <a:gd name="T184" fmla="+- 0 5951 5768"/>
                              <a:gd name="T185" fmla="*/ T184 w 349"/>
                              <a:gd name="T186" fmla="+- 0 748 593"/>
                              <a:gd name="T187" fmla="*/ 748 h 403"/>
                              <a:gd name="T188" fmla="+- 0 5961 5768"/>
                              <a:gd name="T189" fmla="*/ T188 w 349"/>
                              <a:gd name="T190" fmla="+- 0 737 593"/>
                              <a:gd name="T191" fmla="*/ 737 h 403"/>
                              <a:gd name="T192" fmla="+- 0 5978 5768"/>
                              <a:gd name="T193" fmla="*/ T192 w 349"/>
                              <a:gd name="T194" fmla="+- 0 720 593"/>
                              <a:gd name="T195" fmla="*/ 720 h 403"/>
                              <a:gd name="T196" fmla="+- 0 5996 5768"/>
                              <a:gd name="T197" fmla="*/ T196 w 349"/>
                              <a:gd name="T198" fmla="+- 0 702 593"/>
                              <a:gd name="T199" fmla="*/ 702 h 403"/>
                              <a:gd name="T200" fmla="+- 0 6008 5768"/>
                              <a:gd name="T201" fmla="*/ T200 w 349"/>
                              <a:gd name="T202" fmla="+- 0 691 593"/>
                              <a:gd name="T203" fmla="*/ 691 h 403"/>
                              <a:gd name="T204" fmla="+- 0 6020 5768"/>
                              <a:gd name="T205" fmla="*/ T204 w 349"/>
                              <a:gd name="T206" fmla="+- 0 703 593"/>
                              <a:gd name="T207" fmla="*/ 703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49" h="403">
                                <a:moveTo>
                                  <a:pt x="252" y="110"/>
                                </a:moveTo>
                                <a:lnTo>
                                  <a:pt x="267" y="123"/>
                                </a:lnTo>
                                <a:lnTo>
                                  <a:pt x="290" y="128"/>
                                </a:lnTo>
                                <a:lnTo>
                                  <a:pt x="292" y="128"/>
                                </a:lnTo>
                                <a:lnTo>
                                  <a:pt x="314" y="122"/>
                                </a:lnTo>
                                <a:lnTo>
                                  <a:pt x="330" y="107"/>
                                </a:lnTo>
                                <a:lnTo>
                                  <a:pt x="341" y="87"/>
                                </a:lnTo>
                                <a:lnTo>
                                  <a:pt x="348" y="66"/>
                                </a:lnTo>
                                <a:lnTo>
                                  <a:pt x="350" y="45"/>
                                </a:lnTo>
                                <a:lnTo>
                                  <a:pt x="350" y="43"/>
                                </a:lnTo>
                                <a:lnTo>
                                  <a:pt x="344" y="20"/>
                                </a:lnTo>
                                <a:lnTo>
                                  <a:pt x="330" y="5"/>
                                </a:lnTo>
                                <a:lnTo>
                                  <a:pt x="307" y="0"/>
                                </a:lnTo>
                                <a:lnTo>
                                  <a:pt x="299" y="1"/>
                                </a:lnTo>
                                <a:lnTo>
                                  <a:pt x="282" y="5"/>
                                </a:lnTo>
                                <a:lnTo>
                                  <a:pt x="267" y="13"/>
                                </a:lnTo>
                                <a:lnTo>
                                  <a:pt x="252" y="25"/>
                                </a:lnTo>
                                <a:lnTo>
                                  <a:pt x="238" y="39"/>
                                </a:lnTo>
                                <a:lnTo>
                                  <a:pt x="225" y="57"/>
                                </a:lnTo>
                                <a:lnTo>
                                  <a:pt x="212" y="76"/>
                                </a:lnTo>
                                <a:lnTo>
                                  <a:pt x="199" y="97"/>
                                </a:lnTo>
                                <a:lnTo>
                                  <a:pt x="186" y="119"/>
                                </a:lnTo>
                                <a:lnTo>
                                  <a:pt x="193" y="64"/>
                                </a:lnTo>
                                <a:lnTo>
                                  <a:pt x="194" y="57"/>
                                </a:lnTo>
                                <a:lnTo>
                                  <a:pt x="195" y="49"/>
                                </a:lnTo>
                                <a:lnTo>
                                  <a:pt x="195" y="45"/>
                                </a:lnTo>
                                <a:lnTo>
                                  <a:pt x="194" y="33"/>
                                </a:lnTo>
                                <a:lnTo>
                                  <a:pt x="186" y="14"/>
                                </a:lnTo>
                                <a:lnTo>
                                  <a:pt x="169" y="4"/>
                                </a:lnTo>
                                <a:lnTo>
                                  <a:pt x="142" y="0"/>
                                </a:lnTo>
                                <a:lnTo>
                                  <a:pt x="140" y="0"/>
                                </a:lnTo>
                                <a:lnTo>
                                  <a:pt x="122" y="1"/>
                                </a:lnTo>
                                <a:lnTo>
                                  <a:pt x="105" y="5"/>
                                </a:lnTo>
                                <a:lnTo>
                                  <a:pt x="89" y="12"/>
                                </a:lnTo>
                                <a:lnTo>
                                  <a:pt x="74" y="21"/>
                                </a:lnTo>
                                <a:lnTo>
                                  <a:pt x="59" y="33"/>
                                </a:lnTo>
                                <a:lnTo>
                                  <a:pt x="45" y="48"/>
                                </a:lnTo>
                                <a:lnTo>
                                  <a:pt x="30" y="67"/>
                                </a:lnTo>
                                <a:lnTo>
                                  <a:pt x="15" y="89"/>
                                </a:lnTo>
                                <a:lnTo>
                                  <a:pt x="0" y="114"/>
                                </a:lnTo>
                                <a:lnTo>
                                  <a:pt x="20" y="130"/>
                                </a:lnTo>
                                <a:lnTo>
                                  <a:pt x="69" y="72"/>
                                </a:lnTo>
                                <a:lnTo>
                                  <a:pt x="79" y="75"/>
                                </a:lnTo>
                                <a:lnTo>
                                  <a:pt x="79" y="84"/>
                                </a:lnTo>
                                <a:lnTo>
                                  <a:pt x="40" y="403"/>
                                </a:lnTo>
                                <a:lnTo>
                                  <a:pt x="152" y="403"/>
                                </a:lnTo>
                                <a:lnTo>
                                  <a:pt x="183" y="155"/>
                                </a:lnTo>
                                <a:lnTo>
                                  <a:pt x="193" y="144"/>
                                </a:lnTo>
                                <a:lnTo>
                                  <a:pt x="210" y="127"/>
                                </a:lnTo>
                                <a:lnTo>
                                  <a:pt x="228" y="109"/>
                                </a:lnTo>
                                <a:lnTo>
                                  <a:pt x="240" y="98"/>
                                </a:lnTo>
                                <a:lnTo>
                                  <a:pt x="25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288.4pt;margin-top:29.65pt;width:17.45pt;height:20.15pt;z-index:-251678720;mso-position-horizontal-relative:page;mso-position-vertical-relative:page" coordorigin="5768,593" coordsize="349,40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">
                <v:shape id="Freeform 98" o:spid="_x0000_s1027" style="position:absolute;left:5768;top:593;width:349;height:403;visibility:visible;mso-wrap-style:square;v-text-anchor:top" coordsize="349,4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" path="m252,110l267,123,290,128,292,128,314,122,330,107,341,87,348,66,350,45,350,43,344,20,330,5,307,,299,1,282,5,267,13,252,25,238,39,225,57,212,76,199,97,186,119,193,64,194,57,195,49,195,45,194,33,186,14,169,4,142,,140,,122,1,105,5,89,12,74,21,59,33,45,48,30,67,15,89,,114,20,130,69,72,79,75,79,84,40,403,152,403,183,155,193,144,210,127,228,109,240,98,252,110xe" fillcolor="#363435" stroked="f">
                  <v:path arrowok="t" o:connecttype="custom" o:connectlocs="252,703;267,716;290,721;292,721;314,715;330,700;341,680;348,659;350,638;350,636;344,613;330,598;307,593;299,594;282,598;267,606;252,618;238,632;225,650;212,669;199,690;186,712;193,657;194,650;195,642;195,638;194,626;186,607;169,597;142,593;140,593;122,594;105,598;89,605;74,614;59,626;45,641;30,660;15,682;0,707;20,723;69,665;79,668;79,677;40,996;152,996;183,748;193,737;210,720;228,702;240,691;252,703" o:connectangles="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3311525</wp:posOffset>
                </wp:positionH>
                <wp:positionV relativeFrom="page">
                  <wp:posOffset>443865</wp:posOffset>
                </wp:positionV>
                <wp:extent cx="149225" cy="131445"/>
                <wp:effectExtent l="0" t="0" r="6350" b="0"/>
                <wp:wrapNone/>
                <wp:docPr id="7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31445"/>
                          <a:chOff x="5216" y="700"/>
                          <a:chExt cx="235" cy="207"/>
                        </a:xfrm>
                      </wpg:grpSpPr>
                      <wps:wsp>
                        <wps:cNvPr id="74" name="Freeform 96"/>
                        <wps:cNvSpPr>
                          <a:spLocks/>
                        </wps:cNvSpPr>
                        <wps:spPr bwMode="auto">
                          <a:xfrm>
                            <a:off x="5216" y="700"/>
                            <a:ext cx="235" cy="207"/>
                          </a:xfrm>
                          <a:custGeom>
                            <a:avLst/>
                            <a:gdLst>
                              <a:gd name="T0" fmla="+- 0 5414 5216"/>
                              <a:gd name="T1" fmla="*/ T0 w 235"/>
                              <a:gd name="T2" fmla="+- 0 749 700"/>
                              <a:gd name="T3" fmla="*/ 749 h 207"/>
                              <a:gd name="T4" fmla="+- 0 5411 5216"/>
                              <a:gd name="T5" fmla="*/ T4 w 235"/>
                              <a:gd name="T6" fmla="+- 0 750 700"/>
                              <a:gd name="T7" fmla="*/ 750 h 207"/>
                              <a:gd name="T8" fmla="+- 0 5398 5216"/>
                              <a:gd name="T9" fmla="*/ T8 w 235"/>
                              <a:gd name="T10" fmla="+- 0 756 700"/>
                              <a:gd name="T11" fmla="*/ 756 h 207"/>
                              <a:gd name="T12" fmla="+- 0 5402 5216"/>
                              <a:gd name="T13" fmla="*/ T12 w 235"/>
                              <a:gd name="T14" fmla="+- 0 800 700"/>
                              <a:gd name="T15" fmla="*/ 800 h 207"/>
                              <a:gd name="T16" fmla="+- 0 5420 5216"/>
                              <a:gd name="T17" fmla="*/ T16 w 235"/>
                              <a:gd name="T18" fmla="+- 0 797 700"/>
                              <a:gd name="T19" fmla="*/ 797 h 207"/>
                              <a:gd name="T20" fmla="+- 0 5437 5216"/>
                              <a:gd name="T21" fmla="*/ T20 w 235"/>
                              <a:gd name="T22" fmla="+- 0 794 700"/>
                              <a:gd name="T23" fmla="*/ 794 h 207"/>
                              <a:gd name="T24" fmla="+- 0 5451 5216"/>
                              <a:gd name="T25" fmla="*/ T24 w 235"/>
                              <a:gd name="T26" fmla="+- 0 790 700"/>
                              <a:gd name="T27" fmla="*/ 790 h 207"/>
                              <a:gd name="T28" fmla="+- 0 5449 5216"/>
                              <a:gd name="T29" fmla="*/ T28 w 235"/>
                              <a:gd name="T30" fmla="+- 0 700 700"/>
                              <a:gd name="T31" fmla="*/ 700 h 207"/>
                              <a:gd name="T32" fmla="+- 0 5441 5216"/>
                              <a:gd name="T33" fmla="*/ T32 w 235"/>
                              <a:gd name="T34" fmla="+- 0 719 700"/>
                              <a:gd name="T35" fmla="*/ 719 h 207"/>
                              <a:gd name="T36" fmla="+- 0 5429 5216"/>
                              <a:gd name="T37" fmla="*/ T36 w 235"/>
                              <a:gd name="T38" fmla="+- 0 736 700"/>
                              <a:gd name="T39" fmla="*/ 736 h 207"/>
                              <a:gd name="T40" fmla="+- 0 5414 5216"/>
                              <a:gd name="T41" fmla="*/ T40 w 235"/>
                              <a:gd name="T42" fmla="+- 0 749 700"/>
                              <a:gd name="T43" fmla="*/ 749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35" h="207">
                                <a:moveTo>
                                  <a:pt x="198" y="49"/>
                                </a:moveTo>
                                <a:lnTo>
                                  <a:pt x="195" y="50"/>
                                </a:lnTo>
                                <a:lnTo>
                                  <a:pt x="182" y="56"/>
                                </a:lnTo>
                                <a:lnTo>
                                  <a:pt x="186" y="100"/>
                                </a:lnTo>
                                <a:lnTo>
                                  <a:pt x="204" y="97"/>
                                </a:lnTo>
                                <a:lnTo>
                                  <a:pt x="221" y="94"/>
                                </a:lnTo>
                                <a:lnTo>
                                  <a:pt x="235" y="90"/>
                                </a:lnTo>
                                <a:lnTo>
                                  <a:pt x="233" y="0"/>
                                </a:lnTo>
                                <a:lnTo>
                                  <a:pt x="225" y="19"/>
                                </a:lnTo>
                                <a:lnTo>
                                  <a:pt x="213" y="36"/>
                                </a:lnTo>
                                <a:lnTo>
                                  <a:pt x="19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95"/>
                        <wps:cNvSpPr>
                          <a:spLocks/>
                        </wps:cNvSpPr>
                        <wps:spPr bwMode="auto">
                          <a:xfrm>
                            <a:off x="5216" y="700"/>
                            <a:ext cx="235" cy="207"/>
                          </a:xfrm>
                          <a:custGeom>
                            <a:avLst/>
                            <a:gdLst>
                              <a:gd name="T0" fmla="+- 0 5217 5216"/>
                              <a:gd name="T1" fmla="*/ T0 w 235"/>
                              <a:gd name="T2" fmla="+- 0 881 700"/>
                              <a:gd name="T3" fmla="*/ 881 h 207"/>
                              <a:gd name="T4" fmla="+- 0 5229 5216"/>
                              <a:gd name="T5" fmla="*/ T4 w 235"/>
                              <a:gd name="T6" fmla="+- 0 927 700"/>
                              <a:gd name="T7" fmla="*/ 927 h 207"/>
                              <a:gd name="T8" fmla="+- 0 5251 5216"/>
                              <a:gd name="T9" fmla="*/ T8 w 235"/>
                              <a:gd name="T10" fmla="+- 0 964 700"/>
                              <a:gd name="T11" fmla="*/ 964 h 207"/>
                              <a:gd name="T12" fmla="+- 0 5283 5216"/>
                              <a:gd name="T13" fmla="*/ T12 w 235"/>
                              <a:gd name="T14" fmla="+- 0 989 700"/>
                              <a:gd name="T15" fmla="*/ 989 h 207"/>
                              <a:gd name="T16" fmla="+- 0 5324 5216"/>
                              <a:gd name="T17" fmla="*/ T16 w 235"/>
                              <a:gd name="T18" fmla="+- 0 1002 700"/>
                              <a:gd name="T19" fmla="*/ 1002 h 207"/>
                              <a:gd name="T20" fmla="+- 0 5351 5216"/>
                              <a:gd name="T21" fmla="*/ T20 w 235"/>
                              <a:gd name="T22" fmla="+- 0 1004 700"/>
                              <a:gd name="T23" fmla="*/ 1004 h 207"/>
                              <a:gd name="T24" fmla="+- 0 5386 5216"/>
                              <a:gd name="T25" fmla="*/ T24 w 235"/>
                              <a:gd name="T26" fmla="+- 0 999 700"/>
                              <a:gd name="T27" fmla="*/ 999 h 207"/>
                              <a:gd name="T28" fmla="+- 0 5420 5216"/>
                              <a:gd name="T29" fmla="*/ T28 w 235"/>
                              <a:gd name="T30" fmla="+- 0 988 700"/>
                              <a:gd name="T31" fmla="*/ 988 h 207"/>
                              <a:gd name="T32" fmla="+- 0 5455 5216"/>
                              <a:gd name="T33" fmla="*/ T32 w 235"/>
                              <a:gd name="T34" fmla="+- 0 969 700"/>
                              <a:gd name="T35" fmla="*/ 969 h 207"/>
                              <a:gd name="T36" fmla="+- 0 5491 5216"/>
                              <a:gd name="T37" fmla="*/ T36 w 235"/>
                              <a:gd name="T38" fmla="+- 0 942 700"/>
                              <a:gd name="T39" fmla="*/ 942 h 207"/>
                              <a:gd name="T40" fmla="+- 0 5528 5216"/>
                              <a:gd name="T41" fmla="*/ T40 w 235"/>
                              <a:gd name="T42" fmla="+- 0 907 700"/>
                              <a:gd name="T43" fmla="*/ 907 h 207"/>
                              <a:gd name="T44" fmla="+- 0 5481 5216"/>
                              <a:gd name="T45" fmla="*/ T44 w 235"/>
                              <a:gd name="T46" fmla="+- 0 896 700"/>
                              <a:gd name="T47" fmla="*/ 896 h 207"/>
                              <a:gd name="T48" fmla="+- 0 5442 5216"/>
                              <a:gd name="T49" fmla="*/ T48 w 235"/>
                              <a:gd name="T50" fmla="+- 0 920 700"/>
                              <a:gd name="T51" fmla="*/ 920 h 207"/>
                              <a:gd name="T52" fmla="+- 0 5411 5216"/>
                              <a:gd name="T53" fmla="*/ T52 w 235"/>
                              <a:gd name="T54" fmla="+- 0 931 700"/>
                              <a:gd name="T55" fmla="*/ 931 h 207"/>
                              <a:gd name="T56" fmla="+- 0 5391 5216"/>
                              <a:gd name="T57" fmla="*/ T56 w 235"/>
                              <a:gd name="T58" fmla="+- 0 932 700"/>
                              <a:gd name="T59" fmla="*/ 932 h 207"/>
                              <a:gd name="T60" fmla="+- 0 5358 5216"/>
                              <a:gd name="T61" fmla="*/ T60 w 235"/>
                              <a:gd name="T62" fmla="+- 0 918 700"/>
                              <a:gd name="T63" fmla="*/ 918 h 207"/>
                              <a:gd name="T64" fmla="+- 0 5338 5216"/>
                              <a:gd name="T65" fmla="*/ T64 w 235"/>
                              <a:gd name="T66" fmla="+- 0 882 700"/>
                              <a:gd name="T67" fmla="*/ 882 h 207"/>
                              <a:gd name="T68" fmla="+- 0 5332 5216"/>
                              <a:gd name="T69" fmla="*/ T68 w 235"/>
                              <a:gd name="T70" fmla="+- 0 824 700"/>
                              <a:gd name="T71" fmla="*/ 824 h 207"/>
                              <a:gd name="T72" fmla="+- 0 5333 5216"/>
                              <a:gd name="T73" fmla="*/ T72 w 235"/>
                              <a:gd name="T74" fmla="+- 0 807 700"/>
                              <a:gd name="T75" fmla="*/ 807 h 207"/>
                              <a:gd name="T76" fmla="+- 0 5381 5216"/>
                              <a:gd name="T77" fmla="*/ T76 w 235"/>
                              <a:gd name="T78" fmla="+- 0 803 700"/>
                              <a:gd name="T79" fmla="*/ 803 h 207"/>
                              <a:gd name="T80" fmla="+- 0 5398 5216"/>
                              <a:gd name="T81" fmla="*/ T80 w 235"/>
                              <a:gd name="T82" fmla="+- 0 756 700"/>
                              <a:gd name="T83" fmla="*/ 756 h 207"/>
                              <a:gd name="T84" fmla="+- 0 5361 5216"/>
                              <a:gd name="T85" fmla="*/ T84 w 235"/>
                              <a:gd name="T86" fmla="+- 0 766 700"/>
                              <a:gd name="T87" fmla="*/ 766 h 207"/>
                              <a:gd name="T88" fmla="+- 0 5334 5216"/>
                              <a:gd name="T89" fmla="*/ T88 w 235"/>
                              <a:gd name="T90" fmla="+- 0 758 700"/>
                              <a:gd name="T91" fmla="*/ 758 h 207"/>
                              <a:gd name="T92" fmla="+- 0 5343 5216"/>
                              <a:gd name="T93" fmla="*/ T92 w 235"/>
                              <a:gd name="T94" fmla="+- 0 716 700"/>
                              <a:gd name="T95" fmla="*/ 716 h 207"/>
                              <a:gd name="T96" fmla="+- 0 5355 5216"/>
                              <a:gd name="T97" fmla="*/ T96 w 235"/>
                              <a:gd name="T98" fmla="+- 0 683 700"/>
                              <a:gd name="T99" fmla="*/ 683 h 207"/>
                              <a:gd name="T100" fmla="+- 0 5381 5216"/>
                              <a:gd name="T101" fmla="*/ T100 w 235"/>
                              <a:gd name="T102" fmla="+- 0 648 700"/>
                              <a:gd name="T103" fmla="*/ 648 h 207"/>
                              <a:gd name="T104" fmla="+- 0 5417 5216"/>
                              <a:gd name="T105" fmla="*/ T104 w 235"/>
                              <a:gd name="T106" fmla="+- 0 635 700"/>
                              <a:gd name="T107" fmla="*/ 635 h 207"/>
                              <a:gd name="T108" fmla="+- 0 5447 5216"/>
                              <a:gd name="T109" fmla="*/ T108 w 235"/>
                              <a:gd name="T110" fmla="+- 0 650 700"/>
                              <a:gd name="T111" fmla="*/ 650 h 207"/>
                              <a:gd name="T112" fmla="+- 0 5452 5216"/>
                              <a:gd name="T113" fmla="*/ T112 w 235"/>
                              <a:gd name="T114" fmla="+- 0 679 700"/>
                              <a:gd name="T115" fmla="*/ 679 h 207"/>
                              <a:gd name="T116" fmla="+- 0 5451 5216"/>
                              <a:gd name="T117" fmla="*/ T116 w 235"/>
                              <a:gd name="T118" fmla="+- 0 790 700"/>
                              <a:gd name="T119" fmla="*/ 790 h 207"/>
                              <a:gd name="T120" fmla="+- 0 5489 5216"/>
                              <a:gd name="T121" fmla="*/ T120 w 235"/>
                              <a:gd name="T122" fmla="+- 0 775 700"/>
                              <a:gd name="T123" fmla="*/ 775 h 207"/>
                              <a:gd name="T124" fmla="+- 0 5523 5216"/>
                              <a:gd name="T125" fmla="*/ T124 w 235"/>
                              <a:gd name="T126" fmla="+- 0 749 700"/>
                              <a:gd name="T127" fmla="*/ 749 h 207"/>
                              <a:gd name="T128" fmla="+- 0 5544 5216"/>
                              <a:gd name="T129" fmla="*/ T128 w 235"/>
                              <a:gd name="T130" fmla="+- 0 716 700"/>
                              <a:gd name="T131" fmla="*/ 716 h 207"/>
                              <a:gd name="T132" fmla="+- 0 5551 5216"/>
                              <a:gd name="T133" fmla="*/ T132 w 235"/>
                              <a:gd name="T134" fmla="+- 0 676 700"/>
                              <a:gd name="T135" fmla="*/ 676 h 207"/>
                              <a:gd name="T136" fmla="+- 0 5543 5216"/>
                              <a:gd name="T137" fmla="*/ T136 w 235"/>
                              <a:gd name="T138" fmla="+- 0 637 700"/>
                              <a:gd name="T139" fmla="*/ 637 h 207"/>
                              <a:gd name="T140" fmla="+- 0 5516 5216"/>
                              <a:gd name="T141" fmla="*/ T140 w 235"/>
                              <a:gd name="T142" fmla="+- 0 609 700"/>
                              <a:gd name="T143" fmla="*/ 609 h 207"/>
                              <a:gd name="T144" fmla="+- 0 5471 5216"/>
                              <a:gd name="T145" fmla="*/ T144 w 235"/>
                              <a:gd name="T146" fmla="+- 0 595 700"/>
                              <a:gd name="T147" fmla="*/ 595 h 207"/>
                              <a:gd name="T148" fmla="+- 0 5439 5216"/>
                              <a:gd name="T149" fmla="*/ T148 w 235"/>
                              <a:gd name="T150" fmla="+- 0 593 700"/>
                              <a:gd name="T151" fmla="*/ 593 h 207"/>
                              <a:gd name="T152" fmla="+- 0 5397 5216"/>
                              <a:gd name="T153" fmla="*/ T152 w 235"/>
                              <a:gd name="T154" fmla="+- 0 597 700"/>
                              <a:gd name="T155" fmla="*/ 597 h 207"/>
                              <a:gd name="T156" fmla="+- 0 5358 5216"/>
                              <a:gd name="T157" fmla="*/ T156 w 235"/>
                              <a:gd name="T158" fmla="+- 0 609 700"/>
                              <a:gd name="T159" fmla="*/ 609 h 207"/>
                              <a:gd name="T160" fmla="+- 0 5322 5216"/>
                              <a:gd name="T161" fmla="*/ T160 w 235"/>
                              <a:gd name="T162" fmla="+- 0 628 700"/>
                              <a:gd name="T163" fmla="*/ 628 h 207"/>
                              <a:gd name="T164" fmla="+- 0 5291 5216"/>
                              <a:gd name="T165" fmla="*/ T164 w 235"/>
                              <a:gd name="T166" fmla="+- 0 654 700"/>
                              <a:gd name="T167" fmla="*/ 654 h 207"/>
                              <a:gd name="T168" fmla="+- 0 5269 5216"/>
                              <a:gd name="T169" fmla="*/ T168 w 235"/>
                              <a:gd name="T170" fmla="+- 0 679 700"/>
                              <a:gd name="T171" fmla="*/ 679 h 207"/>
                              <a:gd name="T172" fmla="+- 0 5249 5216"/>
                              <a:gd name="T173" fmla="*/ T172 w 235"/>
                              <a:gd name="T174" fmla="+- 0 712 700"/>
                              <a:gd name="T175" fmla="*/ 712 h 207"/>
                              <a:gd name="T176" fmla="+- 0 5233 5216"/>
                              <a:gd name="T177" fmla="*/ T176 w 235"/>
                              <a:gd name="T178" fmla="+- 0 749 700"/>
                              <a:gd name="T179" fmla="*/ 749 h 207"/>
                              <a:gd name="T180" fmla="+- 0 5222 5216"/>
                              <a:gd name="T181" fmla="*/ T180 w 235"/>
                              <a:gd name="T182" fmla="+- 0 789 700"/>
                              <a:gd name="T183" fmla="*/ 789 h 207"/>
                              <a:gd name="T184" fmla="+- 0 5217 5216"/>
                              <a:gd name="T185" fmla="*/ T184 w 235"/>
                              <a:gd name="T186" fmla="+- 0 832 700"/>
                              <a:gd name="T187" fmla="*/ 83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35" h="207">
                                <a:moveTo>
                                  <a:pt x="0" y="153"/>
                                </a:moveTo>
                                <a:lnTo>
                                  <a:pt x="1" y="181"/>
                                </a:lnTo>
                                <a:lnTo>
                                  <a:pt x="6" y="205"/>
                                </a:lnTo>
                                <a:lnTo>
                                  <a:pt x="13" y="227"/>
                                </a:lnTo>
                                <a:lnTo>
                                  <a:pt x="23" y="247"/>
                                </a:lnTo>
                                <a:lnTo>
                                  <a:pt x="35" y="264"/>
                                </a:lnTo>
                                <a:lnTo>
                                  <a:pt x="50" y="278"/>
                                </a:lnTo>
                                <a:lnTo>
                                  <a:pt x="67" y="289"/>
                                </a:lnTo>
                                <a:lnTo>
                                  <a:pt x="86" y="297"/>
                                </a:lnTo>
                                <a:lnTo>
                                  <a:pt x="108" y="302"/>
                                </a:lnTo>
                                <a:lnTo>
                                  <a:pt x="132" y="304"/>
                                </a:lnTo>
                                <a:lnTo>
                                  <a:pt x="135" y="304"/>
                                </a:lnTo>
                                <a:lnTo>
                                  <a:pt x="152" y="303"/>
                                </a:lnTo>
                                <a:lnTo>
                                  <a:pt x="170" y="299"/>
                                </a:lnTo>
                                <a:lnTo>
                                  <a:pt x="187" y="295"/>
                                </a:lnTo>
                                <a:lnTo>
                                  <a:pt x="204" y="288"/>
                                </a:lnTo>
                                <a:lnTo>
                                  <a:pt x="221" y="279"/>
                                </a:lnTo>
                                <a:lnTo>
                                  <a:pt x="239" y="269"/>
                                </a:lnTo>
                                <a:lnTo>
                                  <a:pt x="257" y="256"/>
                                </a:lnTo>
                                <a:lnTo>
                                  <a:pt x="275" y="242"/>
                                </a:lnTo>
                                <a:lnTo>
                                  <a:pt x="293" y="226"/>
                                </a:lnTo>
                                <a:lnTo>
                                  <a:pt x="312" y="207"/>
                                </a:lnTo>
                                <a:lnTo>
                                  <a:pt x="288" y="179"/>
                                </a:lnTo>
                                <a:lnTo>
                                  <a:pt x="265" y="196"/>
                                </a:lnTo>
                                <a:lnTo>
                                  <a:pt x="244" y="210"/>
                                </a:lnTo>
                                <a:lnTo>
                                  <a:pt x="226" y="220"/>
                                </a:lnTo>
                                <a:lnTo>
                                  <a:pt x="210" y="227"/>
                                </a:lnTo>
                                <a:lnTo>
                                  <a:pt x="195" y="231"/>
                                </a:lnTo>
                                <a:lnTo>
                                  <a:pt x="181" y="232"/>
                                </a:lnTo>
                                <a:lnTo>
                                  <a:pt x="175" y="232"/>
                                </a:lnTo>
                                <a:lnTo>
                                  <a:pt x="156" y="227"/>
                                </a:lnTo>
                                <a:lnTo>
                                  <a:pt x="142" y="218"/>
                                </a:lnTo>
                                <a:lnTo>
                                  <a:pt x="130" y="203"/>
                                </a:lnTo>
                                <a:lnTo>
                                  <a:pt x="122" y="182"/>
                                </a:lnTo>
                                <a:lnTo>
                                  <a:pt x="117" y="156"/>
                                </a:lnTo>
                                <a:lnTo>
                                  <a:pt x="116" y="124"/>
                                </a:lnTo>
                                <a:lnTo>
                                  <a:pt x="116" y="107"/>
                                </a:lnTo>
                                <a:lnTo>
                                  <a:pt x="117" y="107"/>
                                </a:lnTo>
                                <a:lnTo>
                                  <a:pt x="142" y="105"/>
                                </a:lnTo>
                                <a:lnTo>
                                  <a:pt x="165" y="103"/>
                                </a:lnTo>
                                <a:lnTo>
                                  <a:pt x="186" y="100"/>
                                </a:lnTo>
                                <a:lnTo>
                                  <a:pt x="182" y="56"/>
                                </a:lnTo>
                                <a:lnTo>
                                  <a:pt x="166" y="61"/>
                                </a:lnTo>
                                <a:lnTo>
                                  <a:pt x="145" y="66"/>
                                </a:lnTo>
                                <a:lnTo>
                                  <a:pt x="116" y="69"/>
                                </a:lnTo>
                                <a:lnTo>
                                  <a:pt x="118" y="58"/>
                                </a:lnTo>
                                <a:lnTo>
                                  <a:pt x="122" y="36"/>
                                </a:lnTo>
                                <a:lnTo>
                                  <a:pt x="127" y="16"/>
                                </a:lnTo>
                                <a:lnTo>
                                  <a:pt x="132" y="-2"/>
                                </a:lnTo>
                                <a:lnTo>
                                  <a:pt x="139" y="-17"/>
                                </a:lnTo>
                                <a:lnTo>
                                  <a:pt x="150" y="-37"/>
                                </a:lnTo>
                                <a:lnTo>
                                  <a:pt x="165" y="-52"/>
                                </a:lnTo>
                                <a:lnTo>
                                  <a:pt x="182" y="-62"/>
                                </a:lnTo>
                                <a:lnTo>
                                  <a:pt x="201" y="-65"/>
                                </a:lnTo>
                                <a:lnTo>
                                  <a:pt x="215" y="-63"/>
                                </a:lnTo>
                                <a:lnTo>
                                  <a:pt x="231" y="-50"/>
                                </a:lnTo>
                                <a:lnTo>
                                  <a:pt x="237" y="-27"/>
                                </a:lnTo>
                                <a:lnTo>
                                  <a:pt x="236" y="-21"/>
                                </a:lnTo>
                                <a:lnTo>
                                  <a:pt x="233" y="0"/>
                                </a:lnTo>
                                <a:lnTo>
                                  <a:pt x="235" y="90"/>
                                </a:lnTo>
                                <a:lnTo>
                                  <a:pt x="250" y="85"/>
                                </a:lnTo>
                                <a:lnTo>
                                  <a:pt x="273" y="75"/>
                                </a:lnTo>
                                <a:lnTo>
                                  <a:pt x="292" y="63"/>
                                </a:lnTo>
                                <a:lnTo>
                                  <a:pt x="307" y="49"/>
                                </a:lnTo>
                                <a:lnTo>
                                  <a:pt x="320" y="33"/>
                                </a:lnTo>
                                <a:lnTo>
                                  <a:pt x="328" y="16"/>
                                </a:lnTo>
                                <a:lnTo>
                                  <a:pt x="334" y="-3"/>
                                </a:lnTo>
                                <a:lnTo>
                                  <a:pt x="335" y="-24"/>
                                </a:lnTo>
                                <a:lnTo>
                                  <a:pt x="334" y="-44"/>
                                </a:lnTo>
                                <a:lnTo>
                                  <a:pt x="327" y="-63"/>
                                </a:lnTo>
                                <a:lnTo>
                                  <a:pt x="316" y="-79"/>
                                </a:lnTo>
                                <a:lnTo>
                                  <a:pt x="300" y="-91"/>
                                </a:lnTo>
                                <a:lnTo>
                                  <a:pt x="280" y="-100"/>
                                </a:lnTo>
                                <a:lnTo>
                                  <a:pt x="255" y="-105"/>
                                </a:lnTo>
                                <a:lnTo>
                                  <a:pt x="225" y="-107"/>
                                </a:lnTo>
                                <a:lnTo>
                                  <a:pt x="223" y="-107"/>
                                </a:lnTo>
                                <a:lnTo>
                                  <a:pt x="202" y="-106"/>
                                </a:lnTo>
                                <a:lnTo>
                                  <a:pt x="181" y="-103"/>
                                </a:lnTo>
                                <a:lnTo>
                                  <a:pt x="161" y="-98"/>
                                </a:lnTo>
                                <a:lnTo>
                                  <a:pt x="142" y="-91"/>
                                </a:lnTo>
                                <a:lnTo>
                                  <a:pt x="124" y="-82"/>
                                </a:lnTo>
                                <a:lnTo>
                                  <a:pt x="106" y="-72"/>
                                </a:lnTo>
                                <a:lnTo>
                                  <a:pt x="90" y="-60"/>
                                </a:lnTo>
                                <a:lnTo>
                                  <a:pt x="75" y="-46"/>
                                </a:lnTo>
                                <a:lnTo>
                                  <a:pt x="60" y="-30"/>
                                </a:lnTo>
                                <a:lnTo>
                                  <a:pt x="53" y="-21"/>
                                </a:lnTo>
                                <a:lnTo>
                                  <a:pt x="43" y="-5"/>
                                </a:lnTo>
                                <a:lnTo>
                                  <a:pt x="33" y="12"/>
                                </a:lnTo>
                                <a:lnTo>
                                  <a:pt x="25" y="30"/>
                                </a:lnTo>
                                <a:lnTo>
                                  <a:pt x="17" y="49"/>
                                </a:lnTo>
                                <a:lnTo>
                                  <a:pt x="11" y="69"/>
                                </a:lnTo>
                                <a:lnTo>
                                  <a:pt x="6" y="89"/>
                                </a:lnTo>
                                <a:lnTo>
                                  <a:pt x="3" y="110"/>
                                </a:lnTo>
                                <a:lnTo>
                                  <a:pt x="1" y="132"/>
                                </a:lnTo>
                                <a:lnTo>
                                  <a:pt x="0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260.75pt;margin-top:34.95pt;width:11.75pt;height:10.35pt;z-index:-251679744;mso-position-horizontal-relative:page;mso-position-vertical-relative:page" coordorigin="5216,700" coordsize="235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">
                <v:shape id="Freeform 96" o:spid="_x0000_s1027" style="position:absolute;left:5216;top:700;width:235;height:207;visibility:visible;mso-wrap-style:square;v-text-anchor:top" coordsize="235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" path="m198,49l195,50,182,56,186,100,204,97,221,94,235,90,233,,225,19,213,36,198,49xe" fillcolor="#363435" stroked="f">
                  <v:path arrowok="t" o:connecttype="custom" o:connectlocs="198,749;195,750;182,756;186,800;204,797;221,794;235,790;233,700;225,719;213,736;198,749" o:connectangles="0,0,0,0,0,0,0,0,0,0,0"/>
                </v:shape>
                <v:shape id="Freeform 95" o:spid="_x0000_s1028" style="position:absolute;left:5216;top:700;width:235;height:207;visibility:visible;mso-wrap-style:square;v-text-anchor:top" coordsize="235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" path="m0,153l1,181,6,205,13,227,23,247,35,264,50,278,67,289,86,297,108,302,132,304,135,304,152,303,170,299,187,295,204,288,221,279,239,269,257,256,275,242,293,226,312,207,288,179,265,196,244,210,226,220,210,227,195,231,181,232,175,232,156,227,142,218,130,203,122,182,117,156,116,124,116,107,117,107,142,105,165,103,186,100,182,56,166,61,145,66,116,69,118,58,122,36,127,16,132,-2,139,-17,150,-37,165,-52,182,-62,201,-65,215,-63,231,-50,237,-27,236,-21,233,,235,90,250,85,273,75,292,63,307,49,320,33,328,16,334,-3,335,-24,334,-44,327,-63,316,-79,300,-91,280,-100,255,-105,225,-107,223,-107,202,-106,181,-103,161,-98,142,-91,124,-82,106,-72,90,-60,75,-46,60,-30,53,-21,43,-5,33,12,25,30,17,49,11,69,6,89,3,110,1,132,,153xe" fillcolor="#363435" stroked="f">
                  <v:path arrowok="t" o:connecttype="custom" o:connectlocs="1,881;13,927;35,964;67,989;108,1002;135,1004;170,999;204,988;239,969;275,942;312,907;265,896;226,920;195,931;175,932;142,918;122,882;116,824;117,807;165,803;182,756;145,766;118,758;127,716;139,683;165,648;201,635;231,650;236,679;235,790;273,775;307,749;328,716;335,676;327,637;300,609;255,595;223,593;181,597;142,609;106,628;75,654;53,679;33,712;17,749;6,789;1,832" o:connectangles="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2875280</wp:posOffset>
                </wp:positionH>
                <wp:positionV relativeFrom="page">
                  <wp:posOffset>605790</wp:posOffset>
                </wp:positionV>
                <wp:extent cx="165735" cy="260350"/>
                <wp:effectExtent l="5080" t="0" r="0" b="0"/>
                <wp:wrapNone/>
                <wp:docPr id="7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260350"/>
                          <a:chOff x="4529" y="954"/>
                          <a:chExt cx="262" cy="411"/>
                        </a:xfrm>
                      </wpg:grpSpPr>
                      <wps:wsp>
                        <wps:cNvPr id="71" name="Freeform 93"/>
                        <wps:cNvSpPr>
                          <a:spLocks/>
                        </wps:cNvSpPr>
                        <wps:spPr bwMode="auto">
                          <a:xfrm>
                            <a:off x="4529" y="954"/>
                            <a:ext cx="262" cy="411"/>
                          </a:xfrm>
                          <a:custGeom>
                            <a:avLst/>
                            <a:gdLst>
                              <a:gd name="T0" fmla="+- 0 4790 4529"/>
                              <a:gd name="T1" fmla="*/ T0 w 262"/>
                              <a:gd name="T2" fmla="+- 0 958 954"/>
                              <a:gd name="T3" fmla="*/ 958 h 411"/>
                              <a:gd name="T4" fmla="+- 0 4770 4529"/>
                              <a:gd name="T5" fmla="*/ T4 w 262"/>
                              <a:gd name="T6" fmla="+- 0 960 954"/>
                              <a:gd name="T7" fmla="*/ 960 h 411"/>
                              <a:gd name="T8" fmla="+- 0 4755 4529"/>
                              <a:gd name="T9" fmla="*/ T8 w 262"/>
                              <a:gd name="T10" fmla="+- 0 960 954"/>
                              <a:gd name="T11" fmla="*/ 960 h 411"/>
                              <a:gd name="T12" fmla="+- 0 4749 4529"/>
                              <a:gd name="T13" fmla="*/ T12 w 262"/>
                              <a:gd name="T14" fmla="+- 0 959 954"/>
                              <a:gd name="T15" fmla="*/ 959 h 411"/>
                              <a:gd name="T16" fmla="+- 0 4735 4529"/>
                              <a:gd name="T17" fmla="*/ T16 w 262"/>
                              <a:gd name="T18" fmla="+- 0 954 954"/>
                              <a:gd name="T19" fmla="*/ 954 h 411"/>
                              <a:gd name="T20" fmla="+- 0 4733 4529"/>
                              <a:gd name="T21" fmla="*/ T20 w 262"/>
                              <a:gd name="T22" fmla="+- 0 999 954"/>
                              <a:gd name="T23" fmla="*/ 999 h 411"/>
                              <a:gd name="T24" fmla="+- 0 4753 4529"/>
                              <a:gd name="T25" fmla="*/ T24 w 262"/>
                              <a:gd name="T26" fmla="+- 0 1003 954"/>
                              <a:gd name="T27" fmla="*/ 1003 h 411"/>
                              <a:gd name="T28" fmla="+- 0 4772 4529"/>
                              <a:gd name="T29" fmla="*/ T28 w 262"/>
                              <a:gd name="T30" fmla="+- 0 1004 954"/>
                              <a:gd name="T31" fmla="*/ 1004 h 411"/>
                              <a:gd name="T32" fmla="+- 0 4790 4529"/>
                              <a:gd name="T33" fmla="*/ T32 w 262"/>
                              <a:gd name="T34" fmla="+- 0 958 954"/>
                              <a:gd name="T35" fmla="*/ 958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62" h="411">
                                <a:moveTo>
                                  <a:pt x="261" y="4"/>
                                </a:moveTo>
                                <a:lnTo>
                                  <a:pt x="241" y="6"/>
                                </a:lnTo>
                                <a:lnTo>
                                  <a:pt x="226" y="6"/>
                                </a:lnTo>
                                <a:lnTo>
                                  <a:pt x="220" y="5"/>
                                </a:lnTo>
                                <a:lnTo>
                                  <a:pt x="206" y="0"/>
                                </a:lnTo>
                                <a:lnTo>
                                  <a:pt x="204" y="45"/>
                                </a:lnTo>
                                <a:lnTo>
                                  <a:pt x="224" y="49"/>
                                </a:lnTo>
                                <a:lnTo>
                                  <a:pt x="243" y="50"/>
                                </a:lnTo>
                                <a:lnTo>
                                  <a:pt x="26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92"/>
                        <wps:cNvSpPr>
                          <a:spLocks/>
                        </wps:cNvSpPr>
                        <wps:spPr bwMode="auto">
                          <a:xfrm>
                            <a:off x="4529" y="954"/>
                            <a:ext cx="262" cy="411"/>
                          </a:xfrm>
                          <a:custGeom>
                            <a:avLst/>
                            <a:gdLst>
                              <a:gd name="T0" fmla="+- 0 4772 4529"/>
                              <a:gd name="T1" fmla="*/ T0 w 262"/>
                              <a:gd name="T2" fmla="+- 0 657 954"/>
                              <a:gd name="T3" fmla="*/ 657 h 411"/>
                              <a:gd name="T4" fmla="+- 0 4774 4529"/>
                              <a:gd name="T5" fmla="*/ T4 w 262"/>
                              <a:gd name="T6" fmla="+- 0 642 954"/>
                              <a:gd name="T7" fmla="*/ 642 h 411"/>
                              <a:gd name="T8" fmla="+- 0 4773 4529"/>
                              <a:gd name="T9" fmla="*/ T8 w 262"/>
                              <a:gd name="T10" fmla="+- 0 626 954"/>
                              <a:gd name="T11" fmla="*/ 626 h 411"/>
                              <a:gd name="T12" fmla="+- 0 4748 4529"/>
                              <a:gd name="T13" fmla="*/ T12 w 262"/>
                              <a:gd name="T14" fmla="+- 0 597 954"/>
                              <a:gd name="T15" fmla="*/ 597 h 411"/>
                              <a:gd name="T16" fmla="+- 0 4719 4529"/>
                              <a:gd name="T17" fmla="*/ T16 w 262"/>
                              <a:gd name="T18" fmla="+- 0 593 954"/>
                              <a:gd name="T19" fmla="*/ 593 h 411"/>
                              <a:gd name="T20" fmla="+- 0 4684 4529"/>
                              <a:gd name="T21" fmla="*/ T20 w 262"/>
                              <a:gd name="T22" fmla="+- 0 598 954"/>
                              <a:gd name="T23" fmla="*/ 598 h 411"/>
                              <a:gd name="T24" fmla="+- 0 4653 4529"/>
                              <a:gd name="T25" fmla="*/ T24 w 262"/>
                              <a:gd name="T26" fmla="+- 0 614 954"/>
                              <a:gd name="T27" fmla="*/ 614 h 411"/>
                              <a:gd name="T28" fmla="+- 0 4624 4529"/>
                              <a:gd name="T29" fmla="*/ T28 w 262"/>
                              <a:gd name="T30" fmla="+- 0 641 954"/>
                              <a:gd name="T31" fmla="*/ 641 h 411"/>
                              <a:gd name="T32" fmla="+- 0 4594 4529"/>
                              <a:gd name="T33" fmla="*/ T32 w 262"/>
                              <a:gd name="T34" fmla="+- 0 682 954"/>
                              <a:gd name="T35" fmla="*/ 682 h 411"/>
                              <a:gd name="T36" fmla="+- 0 4599 4529"/>
                              <a:gd name="T37" fmla="*/ T36 w 262"/>
                              <a:gd name="T38" fmla="+- 0 723 954"/>
                              <a:gd name="T39" fmla="*/ 723 h 411"/>
                              <a:gd name="T40" fmla="+- 0 4658 4529"/>
                              <a:gd name="T41" fmla="*/ T40 w 262"/>
                              <a:gd name="T42" fmla="+- 0 668 954"/>
                              <a:gd name="T43" fmla="*/ 668 h 411"/>
                              <a:gd name="T44" fmla="+- 0 4603 4529"/>
                              <a:gd name="T45" fmla="*/ T44 w 262"/>
                              <a:gd name="T46" fmla="+- 0 1122 954"/>
                              <a:gd name="T47" fmla="*/ 1122 h 411"/>
                              <a:gd name="T48" fmla="+- 0 4529 4529"/>
                              <a:gd name="T49" fmla="*/ T48 w 262"/>
                              <a:gd name="T50" fmla="+- 0 1176 954"/>
                              <a:gd name="T51" fmla="*/ 1176 h 411"/>
                              <a:gd name="T52" fmla="+- 0 4799 4529"/>
                              <a:gd name="T53" fmla="*/ T52 w 262"/>
                              <a:gd name="T54" fmla="+- 0 1153 954"/>
                              <a:gd name="T55" fmla="*/ 1153 h 411"/>
                              <a:gd name="T56" fmla="+- 0 4730 4529"/>
                              <a:gd name="T57" fmla="*/ T56 w 262"/>
                              <a:gd name="T58" fmla="+- 0 998 954"/>
                              <a:gd name="T59" fmla="*/ 998 h 411"/>
                              <a:gd name="T60" fmla="+- 0 4735 4529"/>
                              <a:gd name="T61" fmla="*/ T60 w 262"/>
                              <a:gd name="T62" fmla="+- 0 954 954"/>
                              <a:gd name="T63" fmla="*/ 954 h 411"/>
                              <a:gd name="T64" fmla="+- 0 4771 4529"/>
                              <a:gd name="T65" fmla="*/ T64 w 262"/>
                              <a:gd name="T66" fmla="+- 0 727 954"/>
                              <a:gd name="T67" fmla="*/ 727 h 411"/>
                              <a:gd name="T68" fmla="+- 0 4805 4529"/>
                              <a:gd name="T69" fmla="*/ T68 w 262"/>
                              <a:gd name="T70" fmla="+- 0 699 954"/>
                              <a:gd name="T71" fmla="*/ 699 h 411"/>
                              <a:gd name="T72" fmla="+- 0 4845 4529"/>
                              <a:gd name="T73" fmla="*/ T72 w 262"/>
                              <a:gd name="T74" fmla="+- 0 672 954"/>
                              <a:gd name="T75" fmla="*/ 672 h 411"/>
                              <a:gd name="T76" fmla="+- 0 4862 4529"/>
                              <a:gd name="T77" fmla="*/ T76 w 262"/>
                              <a:gd name="T78" fmla="+- 0 670 954"/>
                              <a:gd name="T79" fmla="*/ 670 h 411"/>
                              <a:gd name="T80" fmla="+- 0 4876 4529"/>
                              <a:gd name="T81" fmla="*/ T80 w 262"/>
                              <a:gd name="T82" fmla="+- 0 700 954"/>
                              <a:gd name="T83" fmla="*/ 700 h 411"/>
                              <a:gd name="T84" fmla="+- 0 4877 4529"/>
                              <a:gd name="T85" fmla="*/ T84 w 262"/>
                              <a:gd name="T86" fmla="+- 0 739 954"/>
                              <a:gd name="T87" fmla="*/ 739 h 411"/>
                              <a:gd name="T88" fmla="+- 0 4875 4529"/>
                              <a:gd name="T89" fmla="*/ T88 w 262"/>
                              <a:gd name="T90" fmla="+- 0 783 954"/>
                              <a:gd name="T91" fmla="*/ 783 h 411"/>
                              <a:gd name="T92" fmla="+- 0 4870 4529"/>
                              <a:gd name="T93" fmla="*/ T92 w 262"/>
                              <a:gd name="T94" fmla="+- 0 824 954"/>
                              <a:gd name="T95" fmla="*/ 824 h 411"/>
                              <a:gd name="T96" fmla="+- 0 4862 4529"/>
                              <a:gd name="T97" fmla="*/ T96 w 262"/>
                              <a:gd name="T98" fmla="+- 0 863 954"/>
                              <a:gd name="T99" fmla="*/ 863 h 411"/>
                              <a:gd name="T100" fmla="+- 0 4851 4529"/>
                              <a:gd name="T101" fmla="*/ T100 w 262"/>
                              <a:gd name="T102" fmla="+- 0 897 954"/>
                              <a:gd name="T103" fmla="*/ 897 h 411"/>
                              <a:gd name="T104" fmla="+- 0 4825 4529"/>
                              <a:gd name="T105" fmla="*/ T104 w 262"/>
                              <a:gd name="T106" fmla="+- 0 939 954"/>
                              <a:gd name="T107" fmla="*/ 939 h 411"/>
                              <a:gd name="T108" fmla="+- 0 4790 4529"/>
                              <a:gd name="T109" fmla="*/ T108 w 262"/>
                              <a:gd name="T110" fmla="+- 0 958 954"/>
                              <a:gd name="T111" fmla="*/ 958 h 411"/>
                              <a:gd name="T112" fmla="+- 0 4789 4529"/>
                              <a:gd name="T113" fmla="*/ T112 w 262"/>
                              <a:gd name="T114" fmla="+- 0 1003 954"/>
                              <a:gd name="T115" fmla="*/ 1003 h 411"/>
                              <a:gd name="T116" fmla="+- 0 4828 4529"/>
                              <a:gd name="T117" fmla="*/ T116 w 262"/>
                              <a:gd name="T118" fmla="+- 0 996 954"/>
                              <a:gd name="T119" fmla="*/ 996 h 411"/>
                              <a:gd name="T120" fmla="+- 0 4865 4529"/>
                              <a:gd name="T121" fmla="*/ T120 w 262"/>
                              <a:gd name="T122" fmla="+- 0 980 954"/>
                              <a:gd name="T123" fmla="*/ 980 h 411"/>
                              <a:gd name="T124" fmla="+- 0 4901 4529"/>
                              <a:gd name="T125" fmla="*/ T124 w 262"/>
                              <a:gd name="T126" fmla="+- 0 958 954"/>
                              <a:gd name="T127" fmla="*/ 958 h 411"/>
                              <a:gd name="T128" fmla="+- 0 4932 4529"/>
                              <a:gd name="T129" fmla="*/ T128 w 262"/>
                              <a:gd name="T130" fmla="+- 0 929 954"/>
                              <a:gd name="T131" fmla="*/ 929 h 411"/>
                              <a:gd name="T132" fmla="+- 0 4959 4529"/>
                              <a:gd name="T133" fmla="*/ T132 w 262"/>
                              <a:gd name="T134" fmla="+- 0 893 954"/>
                              <a:gd name="T135" fmla="*/ 893 h 411"/>
                              <a:gd name="T136" fmla="+- 0 4977 4529"/>
                              <a:gd name="T137" fmla="*/ T136 w 262"/>
                              <a:gd name="T138" fmla="+- 0 859 954"/>
                              <a:gd name="T139" fmla="*/ 859 h 411"/>
                              <a:gd name="T140" fmla="+- 0 4989 4529"/>
                              <a:gd name="T141" fmla="*/ T140 w 262"/>
                              <a:gd name="T142" fmla="+- 0 821 954"/>
                              <a:gd name="T143" fmla="*/ 821 h 411"/>
                              <a:gd name="T144" fmla="+- 0 4997 4529"/>
                              <a:gd name="T145" fmla="*/ T144 w 262"/>
                              <a:gd name="T146" fmla="+- 0 779 954"/>
                              <a:gd name="T147" fmla="*/ 779 h 411"/>
                              <a:gd name="T148" fmla="+- 0 4999 4529"/>
                              <a:gd name="T149" fmla="*/ T148 w 262"/>
                              <a:gd name="T150" fmla="+- 0 733 954"/>
                              <a:gd name="T151" fmla="*/ 733 h 411"/>
                              <a:gd name="T152" fmla="+- 0 4997 4529"/>
                              <a:gd name="T153" fmla="*/ T152 w 262"/>
                              <a:gd name="T154" fmla="+- 0 696 954"/>
                              <a:gd name="T155" fmla="*/ 696 h 411"/>
                              <a:gd name="T156" fmla="+- 0 4984 4529"/>
                              <a:gd name="T157" fmla="*/ T156 w 262"/>
                              <a:gd name="T158" fmla="+- 0 647 954"/>
                              <a:gd name="T159" fmla="*/ 647 h 411"/>
                              <a:gd name="T160" fmla="+- 0 4962 4529"/>
                              <a:gd name="T161" fmla="*/ T160 w 262"/>
                              <a:gd name="T162" fmla="+- 0 613 954"/>
                              <a:gd name="T163" fmla="*/ 613 h 411"/>
                              <a:gd name="T164" fmla="+- 0 4931 4529"/>
                              <a:gd name="T165" fmla="*/ T164 w 262"/>
                              <a:gd name="T166" fmla="+- 0 595 954"/>
                              <a:gd name="T167" fmla="*/ 595 h 411"/>
                              <a:gd name="T168" fmla="+- 0 4909 4529"/>
                              <a:gd name="T169" fmla="*/ T168 w 262"/>
                              <a:gd name="T170" fmla="+- 0 593 954"/>
                              <a:gd name="T171" fmla="*/ 593 h 411"/>
                              <a:gd name="T172" fmla="+- 0 4876 4529"/>
                              <a:gd name="T173" fmla="*/ T172 w 262"/>
                              <a:gd name="T174" fmla="+- 0 599 954"/>
                              <a:gd name="T175" fmla="*/ 599 h 411"/>
                              <a:gd name="T176" fmla="+- 0 4844 4529"/>
                              <a:gd name="T177" fmla="*/ T176 w 262"/>
                              <a:gd name="T178" fmla="+- 0 616 954"/>
                              <a:gd name="T179" fmla="*/ 616 h 411"/>
                              <a:gd name="T180" fmla="+- 0 4812 4529"/>
                              <a:gd name="T181" fmla="*/ T180 w 262"/>
                              <a:gd name="T182" fmla="+- 0 644 954"/>
                              <a:gd name="T183" fmla="*/ 644 h 411"/>
                              <a:gd name="T184" fmla="+- 0 4781 4529"/>
                              <a:gd name="T185" fmla="*/ T184 w 262"/>
                              <a:gd name="T186" fmla="+- 0 682 954"/>
                              <a:gd name="T187" fmla="*/ 682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62" h="411">
                                <a:moveTo>
                                  <a:pt x="237" y="-250"/>
                                </a:moveTo>
                                <a:lnTo>
                                  <a:pt x="243" y="-297"/>
                                </a:lnTo>
                                <a:lnTo>
                                  <a:pt x="244" y="-304"/>
                                </a:lnTo>
                                <a:lnTo>
                                  <a:pt x="245" y="-312"/>
                                </a:lnTo>
                                <a:lnTo>
                                  <a:pt x="245" y="-316"/>
                                </a:lnTo>
                                <a:lnTo>
                                  <a:pt x="244" y="-328"/>
                                </a:lnTo>
                                <a:lnTo>
                                  <a:pt x="236" y="-347"/>
                                </a:lnTo>
                                <a:lnTo>
                                  <a:pt x="219" y="-357"/>
                                </a:lnTo>
                                <a:lnTo>
                                  <a:pt x="192" y="-361"/>
                                </a:lnTo>
                                <a:lnTo>
                                  <a:pt x="190" y="-361"/>
                                </a:lnTo>
                                <a:lnTo>
                                  <a:pt x="172" y="-360"/>
                                </a:lnTo>
                                <a:lnTo>
                                  <a:pt x="155" y="-356"/>
                                </a:lnTo>
                                <a:lnTo>
                                  <a:pt x="139" y="-349"/>
                                </a:lnTo>
                                <a:lnTo>
                                  <a:pt x="124" y="-340"/>
                                </a:lnTo>
                                <a:lnTo>
                                  <a:pt x="109" y="-328"/>
                                </a:lnTo>
                                <a:lnTo>
                                  <a:pt x="95" y="-313"/>
                                </a:lnTo>
                                <a:lnTo>
                                  <a:pt x="80" y="-294"/>
                                </a:lnTo>
                                <a:lnTo>
                                  <a:pt x="65" y="-272"/>
                                </a:lnTo>
                                <a:lnTo>
                                  <a:pt x="50" y="-247"/>
                                </a:lnTo>
                                <a:lnTo>
                                  <a:pt x="70" y="-231"/>
                                </a:lnTo>
                                <a:lnTo>
                                  <a:pt x="119" y="-289"/>
                                </a:lnTo>
                                <a:lnTo>
                                  <a:pt x="129" y="-286"/>
                                </a:lnTo>
                                <a:lnTo>
                                  <a:pt x="129" y="-277"/>
                                </a:lnTo>
                                <a:lnTo>
                                  <a:pt x="74" y="168"/>
                                </a:lnTo>
                                <a:lnTo>
                                  <a:pt x="3" y="199"/>
                                </a:lnTo>
                                <a:lnTo>
                                  <a:pt x="0" y="222"/>
                                </a:lnTo>
                                <a:lnTo>
                                  <a:pt x="267" y="222"/>
                                </a:lnTo>
                                <a:lnTo>
                                  <a:pt x="270" y="199"/>
                                </a:lnTo>
                                <a:lnTo>
                                  <a:pt x="186" y="168"/>
                                </a:lnTo>
                                <a:lnTo>
                                  <a:pt x="201" y="44"/>
                                </a:lnTo>
                                <a:lnTo>
                                  <a:pt x="204" y="45"/>
                                </a:lnTo>
                                <a:lnTo>
                                  <a:pt x="206" y="0"/>
                                </a:lnTo>
                                <a:lnTo>
                                  <a:pt x="233" y="-218"/>
                                </a:lnTo>
                                <a:lnTo>
                                  <a:pt x="242" y="-227"/>
                                </a:lnTo>
                                <a:lnTo>
                                  <a:pt x="255" y="-238"/>
                                </a:lnTo>
                                <a:lnTo>
                                  <a:pt x="276" y="-255"/>
                                </a:lnTo>
                                <a:lnTo>
                                  <a:pt x="300" y="-273"/>
                                </a:lnTo>
                                <a:lnTo>
                                  <a:pt x="316" y="-282"/>
                                </a:lnTo>
                                <a:lnTo>
                                  <a:pt x="327" y="-285"/>
                                </a:lnTo>
                                <a:lnTo>
                                  <a:pt x="333" y="-284"/>
                                </a:lnTo>
                                <a:lnTo>
                                  <a:pt x="342" y="-275"/>
                                </a:lnTo>
                                <a:lnTo>
                                  <a:pt x="347" y="-254"/>
                                </a:lnTo>
                                <a:lnTo>
                                  <a:pt x="348" y="-219"/>
                                </a:lnTo>
                                <a:lnTo>
                                  <a:pt x="348" y="-215"/>
                                </a:lnTo>
                                <a:lnTo>
                                  <a:pt x="348" y="-193"/>
                                </a:lnTo>
                                <a:lnTo>
                                  <a:pt x="346" y="-171"/>
                                </a:lnTo>
                                <a:lnTo>
                                  <a:pt x="344" y="-150"/>
                                </a:lnTo>
                                <a:lnTo>
                                  <a:pt x="341" y="-130"/>
                                </a:lnTo>
                                <a:lnTo>
                                  <a:pt x="338" y="-110"/>
                                </a:lnTo>
                                <a:lnTo>
                                  <a:pt x="333" y="-91"/>
                                </a:lnTo>
                                <a:lnTo>
                                  <a:pt x="328" y="-74"/>
                                </a:lnTo>
                                <a:lnTo>
                                  <a:pt x="322" y="-57"/>
                                </a:lnTo>
                                <a:lnTo>
                                  <a:pt x="310" y="-32"/>
                                </a:lnTo>
                                <a:lnTo>
                                  <a:pt x="296" y="-15"/>
                                </a:lnTo>
                                <a:lnTo>
                                  <a:pt x="280" y="-3"/>
                                </a:lnTo>
                                <a:lnTo>
                                  <a:pt x="261" y="4"/>
                                </a:lnTo>
                                <a:lnTo>
                                  <a:pt x="243" y="50"/>
                                </a:lnTo>
                                <a:lnTo>
                                  <a:pt x="260" y="49"/>
                                </a:lnTo>
                                <a:lnTo>
                                  <a:pt x="279" y="46"/>
                                </a:lnTo>
                                <a:lnTo>
                                  <a:pt x="299" y="42"/>
                                </a:lnTo>
                                <a:lnTo>
                                  <a:pt x="318" y="35"/>
                                </a:lnTo>
                                <a:lnTo>
                                  <a:pt x="336" y="26"/>
                                </a:lnTo>
                                <a:lnTo>
                                  <a:pt x="354" y="16"/>
                                </a:lnTo>
                                <a:lnTo>
                                  <a:pt x="372" y="4"/>
                                </a:lnTo>
                                <a:lnTo>
                                  <a:pt x="388" y="-10"/>
                                </a:lnTo>
                                <a:lnTo>
                                  <a:pt x="403" y="-25"/>
                                </a:lnTo>
                                <a:lnTo>
                                  <a:pt x="419" y="-45"/>
                                </a:lnTo>
                                <a:lnTo>
                                  <a:pt x="430" y="-61"/>
                                </a:lnTo>
                                <a:lnTo>
                                  <a:pt x="439" y="-78"/>
                                </a:lnTo>
                                <a:lnTo>
                                  <a:pt x="448" y="-95"/>
                                </a:lnTo>
                                <a:lnTo>
                                  <a:pt x="455" y="-114"/>
                                </a:lnTo>
                                <a:lnTo>
                                  <a:pt x="460" y="-133"/>
                                </a:lnTo>
                                <a:lnTo>
                                  <a:pt x="465" y="-154"/>
                                </a:lnTo>
                                <a:lnTo>
                                  <a:pt x="468" y="-175"/>
                                </a:lnTo>
                                <a:lnTo>
                                  <a:pt x="470" y="-197"/>
                                </a:lnTo>
                                <a:lnTo>
                                  <a:pt x="470" y="-221"/>
                                </a:lnTo>
                                <a:lnTo>
                                  <a:pt x="470" y="-229"/>
                                </a:lnTo>
                                <a:lnTo>
                                  <a:pt x="468" y="-258"/>
                                </a:lnTo>
                                <a:lnTo>
                                  <a:pt x="463" y="-284"/>
                                </a:lnTo>
                                <a:lnTo>
                                  <a:pt x="455" y="-307"/>
                                </a:lnTo>
                                <a:lnTo>
                                  <a:pt x="445" y="-326"/>
                                </a:lnTo>
                                <a:lnTo>
                                  <a:pt x="433" y="-341"/>
                                </a:lnTo>
                                <a:lnTo>
                                  <a:pt x="418" y="-352"/>
                                </a:lnTo>
                                <a:lnTo>
                                  <a:pt x="402" y="-359"/>
                                </a:lnTo>
                                <a:lnTo>
                                  <a:pt x="383" y="-361"/>
                                </a:lnTo>
                                <a:lnTo>
                                  <a:pt x="380" y="-361"/>
                                </a:lnTo>
                                <a:lnTo>
                                  <a:pt x="364" y="-359"/>
                                </a:lnTo>
                                <a:lnTo>
                                  <a:pt x="347" y="-355"/>
                                </a:lnTo>
                                <a:lnTo>
                                  <a:pt x="331" y="-347"/>
                                </a:lnTo>
                                <a:lnTo>
                                  <a:pt x="315" y="-338"/>
                                </a:lnTo>
                                <a:lnTo>
                                  <a:pt x="299" y="-325"/>
                                </a:lnTo>
                                <a:lnTo>
                                  <a:pt x="283" y="-310"/>
                                </a:lnTo>
                                <a:lnTo>
                                  <a:pt x="267" y="-293"/>
                                </a:lnTo>
                                <a:lnTo>
                                  <a:pt x="252" y="-272"/>
                                </a:lnTo>
                                <a:lnTo>
                                  <a:pt x="237" y="-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226.4pt;margin-top:47.7pt;width:13.05pt;height:20.5pt;z-index:-251680768;mso-position-horizontal-relative:page;mso-position-vertical-relative:page" coordorigin="4529,954" coordsize="262,41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">
                <v:shape id="Freeform 93" o:spid="_x0000_s1027" style="position:absolute;left:4529;top:954;width:262;height:411;visibility:visible;mso-wrap-style:square;v-text-anchor:top" coordsize="262,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" path="m261,4l241,6,226,6,220,5,206,,204,45,224,49,243,50,261,4xe" fillcolor="#363435" stroked="f">
                  <v:path arrowok="t" o:connecttype="custom" o:connectlocs="261,958;241,960;226,960;220,959;206,954;204,999;224,1003;243,1004;261,958" o:connectangles="0,0,0,0,0,0,0,0,0"/>
                </v:shape>
                <v:shape id="Freeform 92" o:spid="_x0000_s1028" style="position:absolute;left:4529;top:954;width:262;height:411;visibility:visible;mso-wrap-style:square;v-text-anchor:top" coordsize="262,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" path="m237,-250l243,-297,244,-304,245,-312,245,-316,244,-328,236,-347,219,-357,192,-361,190,-361,172,-360,155,-356,139,-349,124,-340,109,-328,95,-313,80,-294,65,-272,50,-247,70,-231,119,-289,129,-286,129,-277,74,168,3,199,,222,267,222,270,199,186,168,201,44,204,45,206,,233,-218,242,-227,255,-238,276,-255,300,-273,316,-282,327,-285,333,-284,342,-275,347,-254,348,-219,348,-215,348,-193,346,-171,344,-150,341,-130,338,-110,333,-91,328,-74,322,-57,310,-32,296,-15,280,-3,261,4,243,50,260,49,279,46,299,42,318,35,336,26,354,16,372,4,388,-10,403,-25,419,-45,430,-61,439,-78,448,-95,455,-114,460,-133,465,-154,468,-175,470,-197,470,-221,470,-229,468,-258,463,-284,455,-307,445,-326,433,-341,418,-352,402,-359,383,-361,380,-361,364,-359,347,-355,331,-347,315,-338,299,-325,283,-310,267,-293,252,-272,237,-250xe" fillcolor="#363435" stroked="f">
                  <v:path arrowok="t" o:connecttype="custom" o:connectlocs="243,657;245,642;244,626;219,597;190,593;155,598;124,614;95,641;65,682;70,723;129,668;74,1122;0,1176;270,1153;201,998;206,954;242,727;276,699;316,672;333,670;347,700;348,739;346,783;341,824;333,863;322,897;296,939;261,958;260,1003;299,996;336,980;372,958;403,929;430,893;448,859;460,821;468,779;470,733;468,696;455,647;433,613;402,595;380,593;347,599;315,616;283,644;252,682" o:connectangles="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2453640</wp:posOffset>
                </wp:positionH>
                <wp:positionV relativeFrom="page">
                  <wp:posOffset>376555</wp:posOffset>
                </wp:positionV>
                <wp:extent cx="283845" cy="263525"/>
                <wp:effectExtent l="2540" t="0" r="5715" b="0"/>
                <wp:wrapNone/>
                <wp:docPr id="6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845" cy="263525"/>
                          <a:chOff x="3864" y="593"/>
                          <a:chExt cx="448" cy="415"/>
                        </a:xfrm>
                      </wpg:grpSpPr>
                      <wps:wsp>
                        <wps:cNvPr id="69" name="Freeform 90"/>
                        <wps:cNvSpPr>
                          <a:spLocks/>
                        </wps:cNvSpPr>
                        <wps:spPr bwMode="auto">
                          <a:xfrm>
                            <a:off x="3864" y="593"/>
                            <a:ext cx="448" cy="415"/>
                          </a:xfrm>
                          <a:custGeom>
                            <a:avLst/>
                            <a:gdLst>
                              <a:gd name="T0" fmla="+- 0 3915 3864"/>
                              <a:gd name="T1" fmla="*/ T0 w 448"/>
                              <a:gd name="T2" fmla="+- 0 977 593"/>
                              <a:gd name="T3" fmla="*/ 977 h 415"/>
                              <a:gd name="T4" fmla="+- 0 3945 3864"/>
                              <a:gd name="T5" fmla="*/ T4 w 448"/>
                              <a:gd name="T6" fmla="+- 0 1005 593"/>
                              <a:gd name="T7" fmla="*/ 1005 h 415"/>
                              <a:gd name="T8" fmla="+- 0 3984 3864"/>
                              <a:gd name="T9" fmla="*/ T8 w 448"/>
                              <a:gd name="T10" fmla="+- 0 1008 593"/>
                              <a:gd name="T11" fmla="*/ 1008 h 415"/>
                              <a:gd name="T12" fmla="+- 0 4018 3864"/>
                              <a:gd name="T13" fmla="*/ T12 w 448"/>
                              <a:gd name="T14" fmla="+- 0 998 593"/>
                              <a:gd name="T15" fmla="*/ 998 h 415"/>
                              <a:gd name="T16" fmla="+- 0 4051 3864"/>
                              <a:gd name="T17" fmla="*/ T16 w 448"/>
                              <a:gd name="T18" fmla="+- 0 979 593"/>
                              <a:gd name="T19" fmla="*/ 979 h 415"/>
                              <a:gd name="T20" fmla="+- 0 4082 3864"/>
                              <a:gd name="T21" fmla="*/ T20 w 448"/>
                              <a:gd name="T22" fmla="+- 0 950 593"/>
                              <a:gd name="T23" fmla="*/ 950 h 415"/>
                              <a:gd name="T24" fmla="+- 0 4111 3864"/>
                              <a:gd name="T25" fmla="*/ T24 w 448"/>
                              <a:gd name="T26" fmla="+- 0 911 593"/>
                              <a:gd name="T27" fmla="*/ 911 h 415"/>
                              <a:gd name="T28" fmla="+- 0 4118 3864"/>
                              <a:gd name="T29" fmla="*/ T28 w 448"/>
                              <a:gd name="T30" fmla="+- 0 939 593"/>
                              <a:gd name="T31" fmla="*/ 939 h 415"/>
                              <a:gd name="T32" fmla="+- 0 4117 3864"/>
                              <a:gd name="T33" fmla="*/ T32 w 448"/>
                              <a:gd name="T34" fmla="+- 0 959 593"/>
                              <a:gd name="T35" fmla="*/ 959 h 415"/>
                              <a:gd name="T36" fmla="+- 0 4126 3864"/>
                              <a:gd name="T37" fmla="*/ T36 w 448"/>
                              <a:gd name="T38" fmla="+- 0 991 593"/>
                              <a:gd name="T39" fmla="*/ 991 h 415"/>
                              <a:gd name="T40" fmla="+- 0 4168 3864"/>
                              <a:gd name="T41" fmla="*/ T40 w 448"/>
                              <a:gd name="T42" fmla="+- 0 1006 593"/>
                              <a:gd name="T43" fmla="*/ 1006 h 415"/>
                              <a:gd name="T44" fmla="+- 0 4188 3864"/>
                              <a:gd name="T45" fmla="*/ T44 w 448"/>
                              <a:gd name="T46" fmla="+- 0 1004 593"/>
                              <a:gd name="T47" fmla="*/ 1004 h 415"/>
                              <a:gd name="T48" fmla="+- 0 4221 3864"/>
                              <a:gd name="T49" fmla="*/ T48 w 448"/>
                              <a:gd name="T50" fmla="+- 0 993 593"/>
                              <a:gd name="T51" fmla="*/ 993 h 415"/>
                              <a:gd name="T52" fmla="+- 0 4252 3864"/>
                              <a:gd name="T53" fmla="*/ T52 w 448"/>
                              <a:gd name="T54" fmla="+- 0 971 593"/>
                              <a:gd name="T55" fmla="*/ 971 h 415"/>
                              <a:gd name="T56" fmla="+- 0 4282 3864"/>
                              <a:gd name="T57" fmla="*/ T56 w 448"/>
                              <a:gd name="T58" fmla="+- 0 938 593"/>
                              <a:gd name="T59" fmla="*/ 938 h 415"/>
                              <a:gd name="T60" fmla="+- 0 4312 3864"/>
                              <a:gd name="T61" fmla="*/ T60 w 448"/>
                              <a:gd name="T62" fmla="+- 0 892 593"/>
                              <a:gd name="T63" fmla="*/ 892 h 415"/>
                              <a:gd name="T64" fmla="+- 0 4241 3864"/>
                              <a:gd name="T65" fmla="*/ T64 w 448"/>
                              <a:gd name="T66" fmla="+- 0 934 593"/>
                              <a:gd name="T67" fmla="*/ 934 h 415"/>
                              <a:gd name="T68" fmla="+- 0 4234 3864"/>
                              <a:gd name="T69" fmla="*/ T68 w 448"/>
                              <a:gd name="T70" fmla="+- 0 923 593"/>
                              <a:gd name="T71" fmla="*/ 923 h 415"/>
                              <a:gd name="T72" fmla="+- 0 4161 3864"/>
                              <a:gd name="T73" fmla="*/ T72 w 448"/>
                              <a:gd name="T74" fmla="+- 0 601 593"/>
                              <a:gd name="T75" fmla="*/ 601 h 415"/>
                              <a:gd name="T76" fmla="+- 0 4114 3864"/>
                              <a:gd name="T77" fmla="*/ T76 w 448"/>
                              <a:gd name="T78" fmla="+- 0 871 593"/>
                              <a:gd name="T79" fmla="*/ 871 h 415"/>
                              <a:gd name="T80" fmla="+- 0 4081 3864"/>
                              <a:gd name="T81" fmla="*/ T80 w 448"/>
                              <a:gd name="T82" fmla="+- 0 900 593"/>
                              <a:gd name="T83" fmla="*/ 900 h 415"/>
                              <a:gd name="T84" fmla="+- 0 4042 3864"/>
                              <a:gd name="T85" fmla="*/ T84 w 448"/>
                              <a:gd name="T86" fmla="+- 0 930 593"/>
                              <a:gd name="T87" fmla="*/ 930 h 415"/>
                              <a:gd name="T88" fmla="+- 0 4028 3864"/>
                              <a:gd name="T89" fmla="*/ T88 w 448"/>
                              <a:gd name="T90" fmla="+- 0 933 593"/>
                              <a:gd name="T91" fmla="*/ 933 h 415"/>
                              <a:gd name="T92" fmla="+- 0 4024 3864"/>
                              <a:gd name="T93" fmla="*/ T92 w 448"/>
                              <a:gd name="T94" fmla="+- 0 910 593"/>
                              <a:gd name="T95" fmla="*/ 910 h 415"/>
                              <a:gd name="T96" fmla="+- 0 4057 3864"/>
                              <a:gd name="T97" fmla="*/ T96 w 448"/>
                              <a:gd name="T98" fmla="+- 0 657 593"/>
                              <a:gd name="T99" fmla="*/ 657 h 415"/>
                              <a:gd name="T100" fmla="+- 0 4059 3864"/>
                              <a:gd name="T101" fmla="*/ T100 w 448"/>
                              <a:gd name="T102" fmla="+- 0 642 593"/>
                              <a:gd name="T103" fmla="*/ 642 h 415"/>
                              <a:gd name="T104" fmla="+- 0 4058 3864"/>
                              <a:gd name="T105" fmla="*/ T104 w 448"/>
                              <a:gd name="T106" fmla="+- 0 626 593"/>
                              <a:gd name="T107" fmla="*/ 626 h 415"/>
                              <a:gd name="T108" fmla="+- 0 4033 3864"/>
                              <a:gd name="T109" fmla="*/ T108 w 448"/>
                              <a:gd name="T110" fmla="+- 0 597 593"/>
                              <a:gd name="T111" fmla="*/ 597 h 415"/>
                              <a:gd name="T112" fmla="+- 0 4004 3864"/>
                              <a:gd name="T113" fmla="*/ T112 w 448"/>
                              <a:gd name="T114" fmla="+- 0 593 593"/>
                              <a:gd name="T115" fmla="*/ 593 h 415"/>
                              <a:gd name="T116" fmla="+- 0 3969 3864"/>
                              <a:gd name="T117" fmla="*/ T116 w 448"/>
                              <a:gd name="T118" fmla="+- 0 598 593"/>
                              <a:gd name="T119" fmla="*/ 598 h 415"/>
                              <a:gd name="T120" fmla="+- 0 3938 3864"/>
                              <a:gd name="T121" fmla="*/ T120 w 448"/>
                              <a:gd name="T122" fmla="+- 0 614 593"/>
                              <a:gd name="T123" fmla="*/ 614 h 415"/>
                              <a:gd name="T124" fmla="+- 0 3909 3864"/>
                              <a:gd name="T125" fmla="*/ T124 w 448"/>
                              <a:gd name="T126" fmla="+- 0 641 593"/>
                              <a:gd name="T127" fmla="*/ 641 h 415"/>
                              <a:gd name="T128" fmla="+- 0 3879 3864"/>
                              <a:gd name="T129" fmla="*/ T128 w 448"/>
                              <a:gd name="T130" fmla="+- 0 682 593"/>
                              <a:gd name="T131" fmla="*/ 682 h 415"/>
                              <a:gd name="T132" fmla="+- 0 3884 3864"/>
                              <a:gd name="T133" fmla="*/ T132 w 448"/>
                              <a:gd name="T134" fmla="+- 0 723 593"/>
                              <a:gd name="T135" fmla="*/ 723 h 415"/>
                              <a:gd name="T136" fmla="+- 0 3943 3864"/>
                              <a:gd name="T137" fmla="*/ T136 w 448"/>
                              <a:gd name="T138" fmla="+- 0 668 593"/>
                              <a:gd name="T139" fmla="*/ 668 h 415"/>
                              <a:gd name="T140" fmla="+- 0 3911 3864"/>
                              <a:gd name="T141" fmla="*/ T140 w 448"/>
                              <a:gd name="T142" fmla="+- 0 924 593"/>
                              <a:gd name="T143" fmla="*/ 924 h 415"/>
                              <a:gd name="T144" fmla="+- 0 3910 3864"/>
                              <a:gd name="T145" fmla="*/ T144 w 448"/>
                              <a:gd name="T146" fmla="+- 0 955 593"/>
                              <a:gd name="T147" fmla="*/ 955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48" h="415">
                                <a:moveTo>
                                  <a:pt x="46" y="362"/>
                                </a:moveTo>
                                <a:lnTo>
                                  <a:pt x="51" y="384"/>
                                </a:lnTo>
                                <a:lnTo>
                                  <a:pt x="63" y="401"/>
                                </a:lnTo>
                                <a:lnTo>
                                  <a:pt x="81" y="412"/>
                                </a:lnTo>
                                <a:lnTo>
                                  <a:pt x="105" y="415"/>
                                </a:lnTo>
                                <a:lnTo>
                                  <a:pt x="120" y="415"/>
                                </a:lnTo>
                                <a:lnTo>
                                  <a:pt x="137" y="411"/>
                                </a:lnTo>
                                <a:lnTo>
                                  <a:pt x="154" y="405"/>
                                </a:lnTo>
                                <a:lnTo>
                                  <a:pt x="170" y="397"/>
                                </a:lnTo>
                                <a:lnTo>
                                  <a:pt x="187" y="386"/>
                                </a:lnTo>
                                <a:lnTo>
                                  <a:pt x="202" y="373"/>
                                </a:lnTo>
                                <a:lnTo>
                                  <a:pt x="218" y="357"/>
                                </a:lnTo>
                                <a:lnTo>
                                  <a:pt x="233" y="339"/>
                                </a:lnTo>
                                <a:lnTo>
                                  <a:pt x="247" y="318"/>
                                </a:lnTo>
                                <a:lnTo>
                                  <a:pt x="261" y="295"/>
                                </a:lnTo>
                                <a:lnTo>
                                  <a:pt x="254" y="346"/>
                                </a:lnTo>
                                <a:lnTo>
                                  <a:pt x="253" y="353"/>
                                </a:lnTo>
                                <a:lnTo>
                                  <a:pt x="253" y="366"/>
                                </a:lnTo>
                                <a:lnTo>
                                  <a:pt x="254" y="378"/>
                                </a:lnTo>
                                <a:lnTo>
                                  <a:pt x="262" y="398"/>
                                </a:lnTo>
                                <a:lnTo>
                                  <a:pt x="278" y="409"/>
                                </a:lnTo>
                                <a:lnTo>
                                  <a:pt x="304" y="413"/>
                                </a:lnTo>
                                <a:lnTo>
                                  <a:pt x="307" y="413"/>
                                </a:lnTo>
                                <a:lnTo>
                                  <a:pt x="324" y="411"/>
                                </a:lnTo>
                                <a:lnTo>
                                  <a:pt x="341" y="407"/>
                                </a:lnTo>
                                <a:lnTo>
                                  <a:pt x="357" y="400"/>
                                </a:lnTo>
                                <a:lnTo>
                                  <a:pt x="373" y="391"/>
                                </a:lnTo>
                                <a:lnTo>
                                  <a:pt x="388" y="378"/>
                                </a:lnTo>
                                <a:lnTo>
                                  <a:pt x="403" y="363"/>
                                </a:lnTo>
                                <a:lnTo>
                                  <a:pt x="418" y="345"/>
                                </a:lnTo>
                                <a:lnTo>
                                  <a:pt x="433" y="323"/>
                                </a:lnTo>
                                <a:lnTo>
                                  <a:pt x="448" y="299"/>
                                </a:lnTo>
                                <a:lnTo>
                                  <a:pt x="427" y="279"/>
                                </a:lnTo>
                                <a:lnTo>
                                  <a:pt x="377" y="341"/>
                                </a:lnTo>
                                <a:lnTo>
                                  <a:pt x="370" y="339"/>
                                </a:lnTo>
                                <a:lnTo>
                                  <a:pt x="370" y="330"/>
                                </a:lnTo>
                                <a:lnTo>
                                  <a:pt x="408" y="8"/>
                                </a:lnTo>
                                <a:lnTo>
                                  <a:pt x="297" y="8"/>
                                </a:lnTo>
                                <a:lnTo>
                                  <a:pt x="265" y="262"/>
                                </a:lnTo>
                                <a:lnTo>
                                  <a:pt x="250" y="278"/>
                                </a:lnTo>
                                <a:lnTo>
                                  <a:pt x="236" y="290"/>
                                </a:lnTo>
                                <a:lnTo>
                                  <a:pt x="217" y="307"/>
                                </a:lnTo>
                                <a:lnTo>
                                  <a:pt x="193" y="327"/>
                                </a:lnTo>
                                <a:lnTo>
                                  <a:pt x="178" y="337"/>
                                </a:lnTo>
                                <a:lnTo>
                                  <a:pt x="168" y="340"/>
                                </a:lnTo>
                                <a:lnTo>
                                  <a:pt x="164" y="340"/>
                                </a:lnTo>
                                <a:lnTo>
                                  <a:pt x="160" y="336"/>
                                </a:lnTo>
                                <a:lnTo>
                                  <a:pt x="160" y="317"/>
                                </a:lnTo>
                                <a:lnTo>
                                  <a:pt x="161" y="311"/>
                                </a:lnTo>
                                <a:lnTo>
                                  <a:pt x="193" y="64"/>
                                </a:lnTo>
                                <a:lnTo>
                                  <a:pt x="194" y="57"/>
                                </a:lnTo>
                                <a:lnTo>
                                  <a:pt x="195" y="49"/>
                                </a:lnTo>
                                <a:lnTo>
                                  <a:pt x="195" y="45"/>
                                </a:lnTo>
                                <a:lnTo>
                                  <a:pt x="194" y="33"/>
                                </a:lnTo>
                                <a:lnTo>
                                  <a:pt x="186" y="14"/>
                                </a:lnTo>
                                <a:lnTo>
                                  <a:pt x="169" y="4"/>
                                </a:lnTo>
                                <a:lnTo>
                                  <a:pt x="142" y="0"/>
                                </a:lnTo>
                                <a:lnTo>
                                  <a:pt x="140" y="0"/>
                                </a:lnTo>
                                <a:lnTo>
                                  <a:pt x="122" y="1"/>
                                </a:lnTo>
                                <a:lnTo>
                                  <a:pt x="105" y="5"/>
                                </a:lnTo>
                                <a:lnTo>
                                  <a:pt x="89" y="12"/>
                                </a:lnTo>
                                <a:lnTo>
                                  <a:pt x="74" y="21"/>
                                </a:lnTo>
                                <a:lnTo>
                                  <a:pt x="59" y="33"/>
                                </a:lnTo>
                                <a:lnTo>
                                  <a:pt x="45" y="48"/>
                                </a:lnTo>
                                <a:lnTo>
                                  <a:pt x="30" y="67"/>
                                </a:lnTo>
                                <a:lnTo>
                                  <a:pt x="15" y="89"/>
                                </a:lnTo>
                                <a:lnTo>
                                  <a:pt x="0" y="114"/>
                                </a:lnTo>
                                <a:lnTo>
                                  <a:pt x="20" y="130"/>
                                </a:lnTo>
                                <a:lnTo>
                                  <a:pt x="69" y="72"/>
                                </a:lnTo>
                                <a:lnTo>
                                  <a:pt x="79" y="75"/>
                                </a:lnTo>
                                <a:lnTo>
                                  <a:pt x="79" y="84"/>
                                </a:lnTo>
                                <a:lnTo>
                                  <a:pt x="47" y="331"/>
                                </a:lnTo>
                                <a:lnTo>
                                  <a:pt x="46" y="350"/>
                                </a:lnTo>
                                <a:lnTo>
                                  <a:pt x="46" y="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193.2pt;margin-top:29.65pt;width:22.35pt;height:20.75pt;z-index:-251681792;mso-position-horizontal-relative:page;mso-position-vertical-relative:page" coordorigin="3864,593" coordsize="448,4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">
                <v:shape id="Freeform 90" o:spid="_x0000_s1027" style="position:absolute;left:3864;top:593;width:448;height:415;visibility:visible;mso-wrap-style:square;v-text-anchor:top" coordsize="448,4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Jh4kRTEAAAA&#10;2wAAAA8AAABkcnMvZG93bnJldi54bWxEj09rAjEUxO+FfofwCr3VbLdodTWKWFqkJ+uf+2Pz3Kzd&#10;vKxJqqufvhEKPQ4z8xtmMutsI07kQ+1YwXMvA0FcOl1zpWC7eX8agggRWWPjmBRcKMBsen83wUK7&#10;M3/RaR0rkSAcClRgYmwLKUNpyGLouZY4eXvnLcYkfSW1x3OC20bmWTaQFmtOCwZbWhgqv9c/VsHn&#10;S76Sr9ejN294+Ojv7Erni0qpx4duPgYRqYv/4b/2UisYjOD2Jf0AOf0F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CYeJEUxAAAANsAAAAPAAAAAAAAAAAAAAAAAJYCAABkcnMvZG93&#10;bnJldi54bWxQSwUGAAAAAAQABAD1AAAAhwMAAAAA&#10;" path="m46,362l51,384,63,401,81,412,105,415,120,415,137,411,154,405,170,397,187,386,202,373,218,357,233,339,247,318,261,295,254,346,253,353,253,366,254,378,262,398,278,409,304,413,307,413,324,411,341,407,357,400,373,391,388,378,403,363,418,345,433,323,448,299,427,279,377,341,370,339,370,330,408,8,297,8,265,262,250,278,236,290,217,307,193,327,178,337,168,340,164,340,160,336,160,317,161,311,193,64,194,57,195,49,195,45,194,33,186,14,169,4,142,,140,,122,1,105,5,89,12,74,21,59,33,45,48,30,67,15,89,,114,20,130,69,72,79,75,79,84,47,331,46,350,46,362xe" fillcolor="#363435" stroked="f">
                  <v:path arrowok="t" o:connecttype="custom" o:connectlocs="51,977;81,1005;120,1008;154,998;187,979;218,950;247,911;254,939;253,959;262,991;304,1006;324,1004;357,993;388,971;418,938;448,892;377,934;370,923;297,601;250,871;217,900;178,930;164,933;160,910;193,657;195,642;194,626;169,597;140,593;105,598;74,614;45,641;15,682;20,723;79,668;47,924;46,955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2069465</wp:posOffset>
                </wp:positionH>
                <wp:positionV relativeFrom="page">
                  <wp:posOffset>287655</wp:posOffset>
                </wp:positionV>
                <wp:extent cx="245745" cy="349250"/>
                <wp:effectExtent l="0" t="0" r="0" b="0"/>
                <wp:wrapNone/>
                <wp:docPr id="6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" cy="349250"/>
                          <a:chOff x="3260" y="454"/>
                          <a:chExt cx="388" cy="550"/>
                        </a:xfrm>
                      </wpg:grpSpPr>
                      <wps:wsp>
                        <wps:cNvPr id="67" name="Freeform 88"/>
                        <wps:cNvSpPr>
                          <a:spLocks/>
                        </wps:cNvSpPr>
                        <wps:spPr bwMode="auto">
                          <a:xfrm>
                            <a:off x="3260" y="454"/>
                            <a:ext cx="388" cy="550"/>
                          </a:xfrm>
                          <a:custGeom>
                            <a:avLst/>
                            <a:gdLst>
                              <a:gd name="T0" fmla="+- 0 3417 3260"/>
                              <a:gd name="T1" fmla="*/ T0 w 388"/>
                              <a:gd name="T2" fmla="+- 0 575 454"/>
                              <a:gd name="T3" fmla="*/ 575 h 550"/>
                              <a:gd name="T4" fmla="+- 0 3422 3260"/>
                              <a:gd name="T5" fmla="*/ T4 w 388"/>
                              <a:gd name="T6" fmla="+- 0 546 454"/>
                              <a:gd name="T7" fmla="*/ 546 h 550"/>
                              <a:gd name="T8" fmla="+- 0 3446 3260"/>
                              <a:gd name="T9" fmla="*/ T8 w 388"/>
                              <a:gd name="T10" fmla="+- 0 515 454"/>
                              <a:gd name="T11" fmla="*/ 515 h 550"/>
                              <a:gd name="T12" fmla="+- 0 3489 3260"/>
                              <a:gd name="T13" fmla="*/ T12 w 388"/>
                              <a:gd name="T14" fmla="+- 0 499 454"/>
                              <a:gd name="T15" fmla="*/ 499 h 550"/>
                              <a:gd name="T16" fmla="+- 0 3524 3260"/>
                              <a:gd name="T17" fmla="*/ T16 w 388"/>
                              <a:gd name="T18" fmla="+- 0 497 454"/>
                              <a:gd name="T19" fmla="*/ 497 h 550"/>
                              <a:gd name="T20" fmla="+- 0 3564 3260"/>
                              <a:gd name="T21" fmla="*/ T20 w 388"/>
                              <a:gd name="T22" fmla="+- 0 503 454"/>
                              <a:gd name="T23" fmla="*/ 503 h 550"/>
                              <a:gd name="T24" fmla="+- 0 3632 3260"/>
                              <a:gd name="T25" fmla="*/ T24 w 388"/>
                              <a:gd name="T26" fmla="+- 0 601 454"/>
                              <a:gd name="T27" fmla="*/ 601 h 550"/>
                              <a:gd name="T28" fmla="+- 0 3634 3260"/>
                              <a:gd name="T29" fmla="*/ T28 w 388"/>
                              <a:gd name="T30" fmla="+- 0 474 454"/>
                              <a:gd name="T31" fmla="*/ 474 h 550"/>
                              <a:gd name="T32" fmla="+- 0 3587 3260"/>
                              <a:gd name="T33" fmla="*/ T32 w 388"/>
                              <a:gd name="T34" fmla="+- 0 464 454"/>
                              <a:gd name="T35" fmla="*/ 464 h 550"/>
                              <a:gd name="T36" fmla="+- 0 3549 3260"/>
                              <a:gd name="T37" fmla="*/ T36 w 388"/>
                              <a:gd name="T38" fmla="+- 0 457 454"/>
                              <a:gd name="T39" fmla="*/ 457 h 550"/>
                              <a:gd name="T40" fmla="+- 0 3516 3260"/>
                              <a:gd name="T41" fmla="*/ T40 w 388"/>
                              <a:gd name="T42" fmla="+- 0 454 454"/>
                              <a:gd name="T43" fmla="*/ 454 h 550"/>
                              <a:gd name="T44" fmla="+- 0 3494 3260"/>
                              <a:gd name="T45" fmla="*/ T44 w 388"/>
                              <a:gd name="T46" fmla="+- 0 454 454"/>
                              <a:gd name="T47" fmla="*/ 454 h 550"/>
                              <a:gd name="T48" fmla="+- 0 3447 3260"/>
                              <a:gd name="T49" fmla="*/ T48 w 388"/>
                              <a:gd name="T50" fmla="+- 0 458 454"/>
                              <a:gd name="T51" fmla="*/ 458 h 550"/>
                              <a:gd name="T52" fmla="+- 0 3403 3260"/>
                              <a:gd name="T53" fmla="*/ T52 w 388"/>
                              <a:gd name="T54" fmla="+- 0 471 454"/>
                              <a:gd name="T55" fmla="*/ 471 h 550"/>
                              <a:gd name="T56" fmla="+- 0 3366 3260"/>
                              <a:gd name="T57" fmla="*/ T56 w 388"/>
                              <a:gd name="T58" fmla="+- 0 491 454"/>
                              <a:gd name="T59" fmla="*/ 491 h 550"/>
                              <a:gd name="T60" fmla="+- 0 3336 3260"/>
                              <a:gd name="T61" fmla="*/ T60 w 388"/>
                              <a:gd name="T62" fmla="+- 0 521 454"/>
                              <a:gd name="T63" fmla="*/ 521 h 550"/>
                              <a:gd name="T64" fmla="+- 0 3317 3260"/>
                              <a:gd name="T65" fmla="*/ T64 w 388"/>
                              <a:gd name="T66" fmla="+- 0 560 454"/>
                              <a:gd name="T67" fmla="*/ 560 h 550"/>
                              <a:gd name="T68" fmla="+- 0 3310 3260"/>
                              <a:gd name="T69" fmla="*/ T68 w 388"/>
                              <a:gd name="T70" fmla="+- 0 608 454"/>
                              <a:gd name="T71" fmla="*/ 608 h 550"/>
                              <a:gd name="T72" fmla="+- 0 3312 3260"/>
                              <a:gd name="T73" fmla="*/ T72 w 388"/>
                              <a:gd name="T74" fmla="+- 0 631 454"/>
                              <a:gd name="T75" fmla="*/ 631 h 550"/>
                              <a:gd name="T76" fmla="+- 0 3325 3260"/>
                              <a:gd name="T77" fmla="*/ T76 w 388"/>
                              <a:gd name="T78" fmla="+- 0 669 454"/>
                              <a:gd name="T79" fmla="*/ 669 h 550"/>
                              <a:gd name="T80" fmla="+- 0 3349 3260"/>
                              <a:gd name="T81" fmla="*/ T80 w 388"/>
                              <a:gd name="T82" fmla="+- 0 702 454"/>
                              <a:gd name="T83" fmla="*/ 702 h 550"/>
                              <a:gd name="T84" fmla="+- 0 3379 3260"/>
                              <a:gd name="T85" fmla="*/ T84 w 388"/>
                              <a:gd name="T86" fmla="+- 0 731 454"/>
                              <a:gd name="T87" fmla="*/ 731 h 550"/>
                              <a:gd name="T88" fmla="+- 0 3465 3260"/>
                              <a:gd name="T89" fmla="*/ T88 w 388"/>
                              <a:gd name="T90" fmla="+- 0 800 454"/>
                              <a:gd name="T91" fmla="*/ 800 h 550"/>
                              <a:gd name="T92" fmla="+- 0 3492 3260"/>
                              <a:gd name="T93" fmla="*/ T92 w 388"/>
                              <a:gd name="T94" fmla="+- 0 829 454"/>
                              <a:gd name="T95" fmla="*/ 829 h 550"/>
                              <a:gd name="T96" fmla="+- 0 3504 3260"/>
                              <a:gd name="T97" fmla="*/ T96 w 388"/>
                              <a:gd name="T98" fmla="+- 0 870 454"/>
                              <a:gd name="T99" fmla="*/ 870 h 550"/>
                              <a:gd name="T100" fmla="+- 0 3493 3260"/>
                              <a:gd name="T101" fmla="*/ T100 w 388"/>
                              <a:gd name="T102" fmla="+- 0 916 454"/>
                              <a:gd name="T103" fmla="*/ 916 h 550"/>
                              <a:gd name="T104" fmla="+- 0 3463 3260"/>
                              <a:gd name="T105" fmla="*/ T104 w 388"/>
                              <a:gd name="T106" fmla="+- 0 943 454"/>
                              <a:gd name="T107" fmla="*/ 943 h 550"/>
                              <a:gd name="T108" fmla="+- 0 3420 3260"/>
                              <a:gd name="T109" fmla="*/ T108 w 388"/>
                              <a:gd name="T110" fmla="+- 0 955 454"/>
                              <a:gd name="T111" fmla="*/ 955 h 550"/>
                              <a:gd name="T112" fmla="+- 0 3387 3260"/>
                              <a:gd name="T113" fmla="*/ T112 w 388"/>
                              <a:gd name="T114" fmla="+- 0 956 454"/>
                              <a:gd name="T115" fmla="*/ 956 h 550"/>
                              <a:gd name="T116" fmla="+- 0 3347 3260"/>
                              <a:gd name="T117" fmla="*/ T116 w 388"/>
                              <a:gd name="T118" fmla="+- 0 953 454"/>
                              <a:gd name="T119" fmla="*/ 953 h 550"/>
                              <a:gd name="T120" fmla="+- 0 3275 3260"/>
                              <a:gd name="T121" fmla="*/ T120 w 388"/>
                              <a:gd name="T122" fmla="+- 0 844 454"/>
                              <a:gd name="T123" fmla="*/ 844 h 550"/>
                              <a:gd name="T124" fmla="+- 0 3263 3260"/>
                              <a:gd name="T125" fmla="*/ T124 w 388"/>
                              <a:gd name="T126" fmla="+- 0 973 454"/>
                              <a:gd name="T127" fmla="*/ 973 h 550"/>
                              <a:gd name="T128" fmla="+- 0 3300 3260"/>
                              <a:gd name="T129" fmla="*/ T128 w 388"/>
                              <a:gd name="T130" fmla="+- 0 983 454"/>
                              <a:gd name="T131" fmla="*/ 983 h 550"/>
                              <a:gd name="T132" fmla="+- 0 3327 3260"/>
                              <a:gd name="T133" fmla="*/ T132 w 388"/>
                              <a:gd name="T134" fmla="+- 0 989 454"/>
                              <a:gd name="T135" fmla="*/ 989 h 550"/>
                              <a:gd name="T136" fmla="+- 0 3373 3260"/>
                              <a:gd name="T137" fmla="*/ T136 w 388"/>
                              <a:gd name="T138" fmla="+- 0 999 454"/>
                              <a:gd name="T139" fmla="*/ 999 h 550"/>
                              <a:gd name="T140" fmla="+- 0 3409 3260"/>
                              <a:gd name="T141" fmla="*/ T140 w 388"/>
                              <a:gd name="T142" fmla="+- 0 1003 454"/>
                              <a:gd name="T143" fmla="*/ 1003 h 550"/>
                              <a:gd name="T144" fmla="+- 0 3434 3260"/>
                              <a:gd name="T145" fmla="*/ T144 w 388"/>
                              <a:gd name="T146" fmla="+- 0 1004 454"/>
                              <a:gd name="T147" fmla="*/ 1004 h 550"/>
                              <a:gd name="T148" fmla="+- 0 3484 3260"/>
                              <a:gd name="T149" fmla="*/ T148 w 388"/>
                              <a:gd name="T150" fmla="+- 0 997 454"/>
                              <a:gd name="T151" fmla="*/ 997 h 550"/>
                              <a:gd name="T152" fmla="+- 0 3528 3260"/>
                              <a:gd name="T153" fmla="*/ T152 w 388"/>
                              <a:gd name="T154" fmla="+- 0 981 454"/>
                              <a:gd name="T155" fmla="*/ 981 h 550"/>
                              <a:gd name="T156" fmla="+- 0 3564 3260"/>
                              <a:gd name="T157" fmla="*/ T156 w 388"/>
                              <a:gd name="T158" fmla="+- 0 957 454"/>
                              <a:gd name="T159" fmla="*/ 957 h 550"/>
                              <a:gd name="T160" fmla="+- 0 3590 3260"/>
                              <a:gd name="T161" fmla="*/ T160 w 388"/>
                              <a:gd name="T162" fmla="+- 0 925 454"/>
                              <a:gd name="T163" fmla="*/ 925 h 550"/>
                              <a:gd name="T164" fmla="+- 0 3607 3260"/>
                              <a:gd name="T165" fmla="*/ T164 w 388"/>
                              <a:gd name="T166" fmla="+- 0 887 454"/>
                              <a:gd name="T167" fmla="*/ 887 h 550"/>
                              <a:gd name="T168" fmla="+- 0 3613 3260"/>
                              <a:gd name="T169" fmla="*/ T168 w 388"/>
                              <a:gd name="T170" fmla="+- 0 844 454"/>
                              <a:gd name="T171" fmla="*/ 844 h 550"/>
                              <a:gd name="T172" fmla="+- 0 3609 3260"/>
                              <a:gd name="T173" fmla="*/ T172 w 388"/>
                              <a:gd name="T174" fmla="+- 0 806 454"/>
                              <a:gd name="T175" fmla="*/ 806 h 550"/>
                              <a:gd name="T176" fmla="+- 0 3596 3260"/>
                              <a:gd name="T177" fmla="*/ T176 w 388"/>
                              <a:gd name="T178" fmla="+- 0 772 454"/>
                              <a:gd name="T179" fmla="*/ 772 h 550"/>
                              <a:gd name="T180" fmla="+- 0 3572 3260"/>
                              <a:gd name="T181" fmla="*/ T180 w 388"/>
                              <a:gd name="T182" fmla="+- 0 740 454"/>
                              <a:gd name="T183" fmla="*/ 740 h 550"/>
                              <a:gd name="T184" fmla="+- 0 3534 3260"/>
                              <a:gd name="T185" fmla="*/ T184 w 388"/>
                              <a:gd name="T186" fmla="+- 0 706 454"/>
                              <a:gd name="T187" fmla="*/ 706 h 550"/>
                              <a:gd name="T188" fmla="+- 0 3457 3260"/>
                              <a:gd name="T189" fmla="*/ T188 w 388"/>
                              <a:gd name="T190" fmla="+- 0 644 454"/>
                              <a:gd name="T191" fmla="*/ 644 h 550"/>
                              <a:gd name="T192" fmla="+- 0 3426 3260"/>
                              <a:gd name="T193" fmla="*/ T192 w 388"/>
                              <a:gd name="T194" fmla="+- 0 611 454"/>
                              <a:gd name="T195" fmla="*/ 611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88" h="550">
                                <a:moveTo>
                                  <a:pt x="159" y="140"/>
                                </a:moveTo>
                                <a:lnTo>
                                  <a:pt x="157" y="121"/>
                                </a:lnTo>
                                <a:lnTo>
                                  <a:pt x="157" y="113"/>
                                </a:lnTo>
                                <a:lnTo>
                                  <a:pt x="162" y="92"/>
                                </a:lnTo>
                                <a:lnTo>
                                  <a:pt x="171" y="75"/>
                                </a:lnTo>
                                <a:lnTo>
                                  <a:pt x="186" y="61"/>
                                </a:lnTo>
                                <a:lnTo>
                                  <a:pt x="205" y="51"/>
                                </a:lnTo>
                                <a:lnTo>
                                  <a:pt x="229" y="45"/>
                                </a:lnTo>
                                <a:lnTo>
                                  <a:pt x="257" y="43"/>
                                </a:lnTo>
                                <a:lnTo>
                                  <a:pt x="264" y="43"/>
                                </a:lnTo>
                                <a:lnTo>
                                  <a:pt x="283" y="45"/>
                                </a:lnTo>
                                <a:lnTo>
                                  <a:pt x="304" y="49"/>
                                </a:lnTo>
                                <a:lnTo>
                                  <a:pt x="328" y="147"/>
                                </a:lnTo>
                                <a:lnTo>
                                  <a:pt x="372" y="147"/>
                                </a:lnTo>
                                <a:lnTo>
                                  <a:pt x="388" y="23"/>
                                </a:lnTo>
                                <a:lnTo>
                                  <a:pt x="374" y="20"/>
                                </a:lnTo>
                                <a:lnTo>
                                  <a:pt x="349" y="14"/>
                                </a:lnTo>
                                <a:lnTo>
                                  <a:pt x="327" y="10"/>
                                </a:lnTo>
                                <a:lnTo>
                                  <a:pt x="307" y="6"/>
                                </a:lnTo>
                                <a:lnTo>
                                  <a:pt x="289" y="3"/>
                                </a:lnTo>
                                <a:lnTo>
                                  <a:pt x="272" y="1"/>
                                </a:lnTo>
                                <a:lnTo>
                                  <a:pt x="256" y="0"/>
                                </a:lnTo>
                                <a:lnTo>
                                  <a:pt x="240" y="0"/>
                                </a:lnTo>
                                <a:lnTo>
                                  <a:pt x="234" y="0"/>
                                </a:lnTo>
                                <a:lnTo>
                                  <a:pt x="210" y="1"/>
                                </a:lnTo>
                                <a:lnTo>
                                  <a:pt x="187" y="4"/>
                                </a:lnTo>
                                <a:lnTo>
                                  <a:pt x="164" y="9"/>
                                </a:lnTo>
                                <a:lnTo>
                                  <a:pt x="143" y="17"/>
                                </a:lnTo>
                                <a:lnTo>
                                  <a:pt x="124" y="26"/>
                                </a:lnTo>
                                <a:lnTo>
                                  <a:pt x="106" y="37"/>
                                </a:lnTo>
                                <a:lnTo>
                                  <a:pt x="90" y="51"/>
                                </a:lnTo>
                                <a:lnTo>
                                  <a:pt x="76" y="67"/>
                                </a:lnTo>
                                <a:lnTo>
                                  <a:pt x="65" y="85"/>
                                </a:lnTo>
                                <a:lnTo>
                                  <a:pt x="57" y="106"/>
                                </a:lnTo>
                                <a:lnTo>
                                  <a:pt x="51" y="129"/>
                                </a:lnTo>
                                <a:lnTo>
                                  <a:pt x="50" y="154"/>
                                </a:lnTo>
                                <a:lnTo>
                                  <a:pt x="50" y="156"/>
                                </a:lnTo>
                                <a:lnTo>
                                  <a:pt x="52" y="177"/>
                                </a:lnTo>
                                <a:lnTo>
                                  <a:pt x="57" y="197"/>
                                </a:lnTo>
                                <a:lnTo>
                                  <a:pt x="65" y="215"/>
                                </a:lnTo>
                                <a:lnTo>
                                  <a:pt x="76" y="232"/>
                                </a:lnTo>
                                <a:lnTo>
                                  <a:pt x="89" y="248"/>
                                </a:lnTo>
                                <a:lnTo>
                                  <a:pt x="103" y="263"/>
                                </a:lnTo>
                                <a:lnTo>
                                  <a:pt x="119" y="277"/>
                                </a:lnTo>
                                <a:lnTo>
                                  <a:pt x="189" y="333"/>
                                </a:lnTo>
                                <a:lnTo>
                                  <a:pt x="205" y="346"/>
                                </a:lnTo>
                                <a:lnTo>
                                  <a:pt x="220" y="360"/>
                                </a:lnTo>
                                <a:lnTo>
                                  <a:pt x="232" y="375"/>
                                </a:lnTo>
                                <a:lnTo>
                                  <a:pt x="240" y="394"/>
                                </a:lnTo>
                                <a:lnTo>
                                  <a:pt x="244" y="416"/>
                                </a:lnTo>
                                <a:lnTo>
                                  <a:pt x="241" y="441"/>
                                </a:lnTo>
                                <a:lnTo>
                                  <a:pt x="233" y="462"/>
                                </a:lnTo>
                                <a:lnTo>
                                  <a:pt x="220" y="478"/>
                                </a:lnTo>
                                <a:lnTo>
                                  <a:pt x="203" y="489"/>
                                </a:lnTo>
                                <a:lnTo>
                                  <a:pt x="183" y="497"/>
                                </a:lnTo>
                                <a:lnTo>
                                  <a:pt x="160" y="501"/>
                                </a:lnTo>
                                <a:lnTo>
                                  <a:pt x="135" y="502"/>
                                </a:lnTo>
                                <a:lnTo>
                                  <a:pt x="127" y="502"/>
                                </a:lnTo>
                                <a:lnTo>
                                  <a:pt x="109" y="501"/>
                                </a:lnTo>
                                <a:lnTo>
                                  <a:pt x="87" y="499"/>
                                </a:lnTo>
                                <a:lnTo>
                                  <a:pt x="60" y="390"/>
                                </a:lnTo>
                                <a:lnTo>
                                  <a:pt x="15" y="390"/>
                                </a:lnTo>
                                <a:lnTo>
                                  <a:pt x="0" y="518"/>
                                </a:lnTo>
                                <a:lnTo>
                                  <a:pt x="3" y="519"/>
                                </a:lnTo>
                                <a:lnTo>
                                  <a:pt x="22" y="524"/>
                                </a:lnTo>
                                <a:lnTo>
                                  <a:pt x="40" y="529"/>
                                </a:lnTo>
                                <a:lnTo>
                                  <a:pt x="61" y="534"/>
                                </a:lnTo>
                                <a:lnTo>
                                  <a:pt x="67" y="535"/>
                                </a:lnTo>
                                <a:lnTo>
                                  <a:pt x="92" y="541"/>
                                </a:lnTo>
                                <a:lnTo>
                                  <a:pt x="113" y="545"/>
                                </a:lnTo>
                                <a:lnTo>
                                  <a:pt x="132" y="548"/>
                                </a:lnTo>
                                <a:lnTo>
                                  <a:pt x="149" y="549"/>
                                </a:lnTo>
                                <a:lnTo>
                                  <a:pt x="165" y="550"/>
                                </a:lnTo>
                                <a:lnTo>
                                  <a:pt x="174" y="550"/>
                                </a:lnTo>
                                <a:lnTo>
                                  <a:pt x="200" y="547"/>
                                </a:lnTo>
                                <a:lnTo>
                                  <a:pt x="224" y="543"/>
                                </a:lnTo>
                                <a:lnTo>
                                  <a:pt x="247" y="536"/>
                                </a:lnTo>
                                <a:lnTo>
                                  <a:pt x="268" y="527"/>
                                </a:lnTo>
                                <a:lnTo>
                                  <a:pt x="287" y="516"/>
                                </a:lnTo>
                                <a:lnTo>
                                  <a:pt x="304" y="503"/>
                                </a:lnTo>
                                <a:lnTo>
                                  <a:pt x="318" y="488"/>
                                </a:lnTo>
                                <a:lnTo>
                                  <a:pt x="330" y="471"/>
                                </a:lnTo>
                                <a:lnTo>
                                  <a:pt x="340" y="453"/>
                                </a:lnTo>
                                <a:lnTo>
                                  <a:pt x="347" y="433"/>
                                </a:lnTo>
                                <a:lnTo>
                                  <a:pt x="352" y="412"/>
                                </a:lnTo>
                                <a:lnTo>
                                  <a:pt x="353" y="390"/>
                                </a:lnTo>
                                <a:lnTo>
                                  <a:pt x="352" y="371"/>
                                </a:lnTo>
                                <a:lnTo>
                                  <a:pt x="349" y="352"/>
                                </a:lnTo>
                                <a:lnTo>
                                  <a:pt x="344" y="334"/>
                                </a:lnTo>
                                <a:lnTo>
                                  <a:pt x="336" y="318"/>
                                </a:lnTo>
                                <a:lnTo>
                                  <a:pt x="325" y="302"/>
                                </a:lnTo>
                                <a:lnTo>
                                  <a:pt x="312" y="286"/>
                                </a:lnTo>
                                <a:lnTo>
                                  <a:pt x="295" y="269"/>
                                </a:lnTo>
                                <a:lnTo>
                                  <a:pt x="274" y="252"/>
                                </a:lnTo>
                                <a:lnTo>
                                  <a:pt x="199" y="192"/>
                                </a:lnTo>
                                <a:lnTo>
                                  <a:pt x="197" y="190"/>
                                </a:lnTo>
                                <a:lnTo>
                                  <a:pt x="178" y="173"/>
                                </a:lnTo>
                                <a:lnTo>
                                  <a:pt x="166" y="157"/>
                                </a:lnTo>
                                <a:lnTo>
                                  <a:pt x="159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162.95pt;margin-top:22.65pt;width:19.35pt;height:27.5pt;z-index:-251682816;mso-position-horizontal-relative:page;mso-position-vertical-relative:page" coordorigin="3260,454" coordsize="388,5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">
                <v:shape id="Freeform 88" o:spid="_x0000_s1027" style="position:absolute;left:3260;top:454;width:388;height:550;visibility:visible;mso-wrap-style:square;v-text-anchor:top" coordsize="388,5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" path="m159,140l157,121,157,113,162,92,171,75,186,61,205,51,229,45,257,43,264,43,283,45,304,49,328,147,372,147,388,23,374,20,349,14,327,10,307,6,289,3,272,1,256,,240,,234,,210,1,187,4,164,9,143,17,124,26,106,37,90,51,76,67,65,85,57,106,51,129,50,154,50,156,52,177,57,197,65,215,76,232,89,248,103,263,119,277,189,333,205,346,220,360,232,375,240,394,244,416,241,441,233,462,220,478,203,489,183,497,160,501,135,502,127,502,109,501,87,499,60,390,15,390,,518,3,519,22,524,40,529,61,534,67,535,92,541,113,545,132,548,149,549,165,550,174,550,200,547,224,543,247,536,268,527,287,516,304,503,318,488,330,471,340,453,347,433,352,412,353,390,352,371,349,352,344,334,336,318,325,302,312,286,295,269,274,252,199,192,197,190,178,173,166,157,159,140xe" fillcolor="#363435" stroked="f">
                  <v:path arrowok="t" o:connecttype="custom" o:connectlocs="157,575;162,546;186,515;229,499;264,497;304,503;372,601;374,474;327,464;289,457;256,454;234,454;187,458;143,471;106,491;76,521;57,560;50,608;52,631;65,669;89,702;119,731;205,800;232,829;244,870;233,916;203,943;160,955;127,956;87,953;15,844;3,973;40,983;67,989;113,999;149,1003;174,1004;224,997;268,981;304,957;330,925;347,887;353,844;349,806;336,772;312,740;274,706;197,644;166,611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color w:val="363435"/>
          <w:spacing w:val="-4"/>
          <w:sz w:val="32"/>
          <w:szCs w:val="32"/>
        </w:rPr>
        <w:softHyphen/>
      </w:r>
      <w:r w:rsidR="00A47605">
        <w:rPr>
          <w:b/>
          <w:color w:val="363435"/>
          <w:spacing w:val="-4"/>
          <w:sz w:val="32"/>
          <w:szCs w:val="32"/>
        </w:rPr>
        <w:t>A</w:t>
      </w:r>
      <w:r w:rsidR="00A47605">
        <w:rPr>
          <w:b/>
          <w:color w:val="363435"/>
          <w:spacing w:val="-5"/>
          <w:sz w:val="32"/>
          <w:szCs w:val="32"/>
        </w:rPr>
        <w:t>p</w:t>
      </w:r>
      <w:r w:rsidR="00A47605">
        <w:rPr>
          <w:b/>
          <w:color w:val="363435"/>
          <w:sz w:val="32"/>
          <w:szCs w:val="32"/>
        </w:rPr>
        <w:t>p</w:t>
      </w:r>
      <w:r w:rsidR="00A47605">
        <w:rPr>
          <w:b/>
          <w:color w:val="363435"/>
          <w:spacing w:val="-1"/>
          <w:sz w:val="32"/>
          <w:szCs w:val="32"/>
        </w:rPr>
        <w:t>e</w:t>
      </w:r>
      <w:r w:rsidR="00A47605">
        <w:rPr>
          <w:b/>
          <w:color w:val="363435"/>
          <w:sz w:val="32"/>
          <w:szCs w:val="32"/>
        </w:rPr>
        <w:t xml:space="preserve">l </w:t>
      </w:r>
      <w:r w:rsidR="00A47605">
        <w:rPr>
          <w:b/>
          <w:color w:val="363435"/>
          <w:spacing w:val="23"/>
          <w:sz w:val="32"/>
          <w:szCs w:val="32"/>
        </w:rPr>
        <w:t xml:space="preserve"> </w:t>
      </w:r>
      <w:r w:rsidR="00A47605">
        <w:rPr>
          <w:b/>
          <w:color w:val="363435"/>
          <w:sz w:val="32"/>
          <w:szCs w:val="32"/>
        </w:rPr>
        <w:t>à</w:t>
      </w:r>
      <w:r w:rsidR="00A47605">
        <w:rPr>
          <w:b/>
          <w:color w:val="363435"/>
          <w:spacing w:val="27"/>
          <w:sz w:val="32"/>
          <w:szCs w:val="32"/>
        </w:rPr>
        <w:t xml:space="preserve"> </w:t>
      </w:r>
      <w:r w:rsidR="00A47605">
        <w:rPr>
          <w:b/>
          <w:color w:val="363435"/>
          <w:spacing w:val="-6"/>
          <w:w w:val="113"/>
          <w:sz w:val="32"/>
          <w:szCs w:val="32"/>
        </w:rPr>
        <w:t>p</w:t>
      </w:r>
      <w:r w:rsidR="00A47605">
        <w:rPr>
          <w:b/>
          <w:color w:val="363435"/>
          <w:spacing w:val="2"/>
          <w:w w:val="102"/>
          <w:sz w:val="32"/>
          <w:szCs w:val="32"/>
        </w:rPr>
        <w:t>r</w:t>
      </w:r>
      <w:r w:rsidR="00A47605">
        <w:rPr>
          <w:b/>
          <w:color w:val="363435"/>
          <w:spacing w:val="-9"/>
          <w:w w:val="119"/>
          <w:sz w:val="32"/>
          <w:szCs w:val="32"/>
        </w:rPr>
        <w:t>o</w:t>
      </w:r>
      <w:r w:rsidR="00A47605">
        <w:rPr>
          <w:b/>
          <w:color w:val="363435"/>
          <w:spacing w:val="-5"/>
          <w:w w:val="97"/>
          <w:sz w:val="32"/>
          <w:szCs w:val="32"/>
        </w:rPr>
        <w:t>j</w:t>
      </w:r>
      <w:r w:rsidR="00A47605">
        <w:rPr>
          <w:b/>
          <w:color w:val="363435"/>
          <w:spacing w:val="-5"/>
          <w:w w:val="120"/>
          <w:sz w:val="32"/>
          <w:szCs w:val="32"/>
        </w:rPr>
        <w:t>e</w:t>
      </w:r>
      <w:r w:rsidR="00A47605">
        <w:rPr>
          <w:b/>
          <w:color w:val="363435"/>
          <w:w w:val="118"/>
          <w:sz w:val="32"/>
          <w:szCs w:val="32"/>
        </w:rPr>
        <w:t>t</w:t>
      </w:r>
    </w:p>
    <w:p w:rsidR="00F74317" w:rsidRDefault="00A47605" w:rsidP="00F74317">
      <w:pPr>
        <w:spacing w:line="240" w:lineRule="exact"/>
        <w:ind w:left="4875" w:right="4675"/>
        <w:jc w:val="center"/>
        <w:rPr>
          <w:sz w:val="22"/>
          <w:szCs w:val="22"/>
        </w:rPr>
      </w:pPr>
      <w:r>
        <w:rPr>
          <w:color w:val="363435"/>
          <w:w w:val="113"/>
          <w:sz w:val="22"/>
          <w:szCs w:val="22"/>
        </w:rPr>
        <w:t>s</w:t>
      </w:r>
      <w:r>
        <w:rPr>
          <w:color w:val="363435"/>
          <w:spacing w:val="6"/>
          <w:w w:val="113"/>
          <w:sz w:val="22"/>
          <w:szCs w:val="22"/>
        </w:rPr>
        <w:t>a</w:t>
      </w:r>
      <w:r>
        <w:rPr>
          <w:color w:val="363435"/>
          <w:spacing w:val="1"/>
          <w:w w:val="113"/>
          <w:sz w:val="22"/>
          <w:szCs w:val="22"/>
        </w:rPr>
        <w:t>i</w:t>
      </w:r>
      <w:r>
        <w:rPr>
          <w:color w:val="363435"/>
          <w:spacing w:val="-1"/>
          <w:w w:val="113"/>
          <w:sz w:val="22"/>
          <w:szCs w:val="22"/>
        </w:rPr>
        <w:t>s</w:t>
      </w:r>
      <w:r>
        <w:rPr>
          <w:color w:val="363435"/>
          <w:spacing w:val="-3"/>
          <w:w w:val="113"/>
          <w:sz w:val="22"/>
          <w:szCs w:val="22"/>
        </w:rPr>
        <w:t>o</w:t>
      </w:r>
      <w:r>
        <w:rPr>
          <w:color w:val="363435"/>
          <w:w w:val="113"/>
          <w:sz w:val="22"/>
          <w:szCs w:val="22"/>
        </w:rPr>
        <w:t>n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pacing w:val="-1"/>
          <w:w w:val="110"/>
          <w:sz w:val="22"/>
          <w:szCs w:val="22"/>
        </w:rPr>
        <w:t>2</w:t>
      </w:r>
      <w:r>
        <w:rPr>
          <w:color w:val="363435"/>
          <w:spacing w:val="-5"/>
          <w:w w:val="110"/>
          <w:sz w:val="22"/>
          <w:szCs w:val="22"/>
        </w:rPr>
        <w:t>0</w:t>
      </w:r>
      <w:r>
        <w:rPr>
          <w:color w:val="363435"/>
          <w:spacing w:val="-3"/>
          <w:w w:val="110"/>
          <w:sz w:val="22"/>
          <w:szCs w:val="22"/>
        </w:rPr>
        <w:t>1</w:t>
      </w:r>
      <w:r>
        <w:rPr>
          <w:color w:val="363435"/>
          <w:w w:val="110"/>
          <w:sz w:val="22"/>
          <w:szCs w:val="22"/>
        </w:rPr>
        <w:t>4</w:t>
      </w:r>
    </w:p>
    <w:p w:rsidR="00F74317" w:rsidRDefault="00F74317" w:rsidP="00F74317">
      <w:pPr>
        <w:spacing w:line="240" w:lineRule="exact"/>
        <w:ind w:left="4875" w:right="4675"/>
        <w:jc w:val="center"/>
        <w:rPr>
          <w:sz w:val="22"/>
          <w:szCs w:val="22"/>
        </w:rPr>
      </w:pPr>
    </w:p>
    <w:p w:rsidR="00F74317" w:rsidRDefault="00F74317" w:rsidP="00F74317">
      <w:pPr>
        <w:spacing w:line="240" w:lineRule="exact"/>
        <w:ind w:left="4875" w:right="4675"/>
        <w:jc w:val="center"/>
        <w:rPr>
          <w:sz w:val="22"/>
          <w:szCs w:val="22"/>
        </w:rPr>
      </w:pPr>
    </w:p>
    <w:p w:rsidR="00F74317" w:rsidRPr="00F74317" w:rsidRDefault="00F74317" w:rsidP="00F74317">
      <w:pPr>
        <w:spacing w:line="240" w:lineRule="exact"/>
        <w:ind w:left="4875" w:right="4675"/>
        <w:jc w:val="center"/>
        <w:rPr>
          <w:sz w:val="22"/>
          <w:szCs w:val="22"/>
        </w:rPr>
      </w:pPr>
    </w:p>
    <w:p w:rsidR="004D65C3" w:rsidRDefault="00A47605">
      <w:pPr>
        <w:ind w:left="2225" w:right="2025"/>
        <w:jc w:val="center"/>
        <w:rPr>
          <w:sz w:val="40"/>
          <w:szCs w:val="40"/>
        </w:rPr>
      </w:pPr>
      <w:r>
        <w:rPr>
          <w:b/>
          <w:i/>
          <w:color w:val="363435"/>
          <w:spacing w:val="-4"/>
          <w:w w:val="109"/>
          <w:sz w:val="40"/>
          <w:szCs w:val="40"/>
        </w:rPr>
        <w:t>Su</w:t>
      </w:r>
      <w:r>
        <w:rPr>
          <w:b/>
          <w:i/>
          <w:color w:val="363435"/>
          <w:spacing w:val="-1"/>
          <w:w w:val="109"/>
          <w:sz w:val="40"/>
          <w:szCs w:val="40"/>
        </w:rPr>
        <w:t>p</w:t>
      </w:r>
      <w:r>
        <w:rPr>
          <w:b/>
          <w:i/>
          <w:color w:val="363435"/>
          <w:spacing w:val="5"/>
          <w:w w:val="109"/>
          <w:sz w:val="40"/>
          <w:szCs w:val="40"/>
        </w:rPr>
        <w:t>e</w:t>
      </w:r>
      <w:r>
        <w:rPr>
          <w:b/>
          <w:i/>
          <w:color w:val="363435"/>
          <w:spacing w:val="7"/>
          <w:w w:val="109"/>
          <w:sz w:val="40"/>
          <w:szCs w:val="40"/>
        </w:rPr>
        <w:t>r</w:t>
      </w:r>
      <w:r>
        <w:rPr>
          <w:b/>
          <w:i/>
          <w:color w:val="363435"/>
          <w:spacing w:val="8"/>
          <w:w w:val="109"/>
          <w:sz w:val="40"/>
          <w:szCs w:val="40"/>
        </w:rPr>
        <w:t>s</w:t>
      </w:r>
      <w:r>
        <w:rPr>
          <w:b/>
          <w:i/>
          <w:color w:val="363435"/>
          <w:spacing w:val="4"/>
          <w:w w:val="109"/>
          <w:sz w:val="40"/>
          <w:szCs w:val="40"/>
        </w:rPr>
        <w:t>t</w:t>
      </w:r>
      <w:r>
        <w:rPr>
          <w:b/>
          <w:i/>
          <w:color w:val="363435"/>
          <w:spacing w:val="-3"/>
          <w:w w:val="109"/>
          <w:sz w:val="40"/>
          <w:szCs w:val="40"/>
        </w:rPr>
        <w:t>r</w:t>
      </w:r>
      <w:r>
        <w:rPr>
          <w:b/>
          <w:i/>
          <w:color w:val="363435"/>
          <w:spacing w:val="-1"/>
          <w:w w:val="109"/>
          <w:sz w:val="40"/>
          <w:szCs w:val="40"/>
        </w:rPr>
        <w:t>a</w:t>
      </w:r>
      <w:r>
        <w:rPr>
          <w:b/>
          <w:i/>
          <w:color w:val="363435"/>
          <w:w w:val="109"/>
          <w:sz w:val="40"/>
          <w:szCs w:val="40"/>
        </w:rPr>
        <w:t>t</w:t>
      </w:r>
      <w:r>
        <w:rPr>
          <w:b/>
          <w:i/>
          <w:color w:val="363435"/>
          <w:spacing w:val="21"/>
          <w:w w:val="109"/>
          <w:sz w:val="40"/>
          <w:szCs w:val="40"/>
        </w:rPr>
        <w:t xml:space="preserve"> </w:t>
      </w:r>
      <w:r>
        <w:rPr>
          <w:b/>
          <w:i/>
          <w:color w:val="363435"/>
          <w:spacing w:val="-2"/>
          <w:sz w:val="40"/>
          <w:szCs w:val="40"/>
        </w:rPr>
        <w:t>r</w:t>
      </w:r>
      <w:r>
        <w:rPr>
          <w:b/>
          <w:i/>
          <w:color w:val="363435"/>
          <w:spacing w:val="-5"/>
          <w:sz w:val="40"/>
          <w:szCs w:val="40"/>
        </w:rPr>
        <w:t>e</w:t>
      </w:r>
      <w:r>
        <w:rPr>
          <w:b/>
          <w:i/>
          <w:color w:val="363435"/>
          <w:spacing w:val="-2"/>
          <w:sz w:val="40"/>
          <w:szCs w:val="40"/>
        </w:rPr>
        <w:t>c</w:t>
      </w:r>
      <w:r>
        <w:rPr>
          <w:b/>
          <w:i/>
          <w:color w:val="363435"/>
          <w:spacing w:val="1"/>
          <w:sz w:val="40"/>
          <w:szCs w:val="40"/>
        </w:rPr>
        <w:t>h</w:t>
      </w:r>
      <w:r>
        <w:rPr>
          <w:b/>
          <w:i/>
          <w:color w:val="363435"/>
          <w:spacing w:val="5"/>
          <w:sz w:val="40"/>
          <w:szCs w:val="40"/>
        </w:rPr>
        <w:t>e</w:t>
      </w:r>
      <w:r>
        <w:rPr>
          <w:b/>
          <w:i/>
          <w:color w:val="363435"/>
          <w:spacing w:val="-3"/>
          <w:sz w:val="40"/>
          <w:szCs w:val="40"/>
        </w:rPr>
        <w:t>r</w:t>
      </w:r>
      <w:r>
        <w:rPr>
          <w:b/>
          <w:i/>
          <w:color w:val="363435"/>
          <w:spacing w:val="-2"/>
          <w:sz w:val="40"/>
          <w:szCs w:val="40"/>
        </w:rPr>
        <w:t>c</w:t>
      </w:r>
      <w:r>
        <w:rPr>
          <w:b/>
          <w:i/>
          <w:color w:val="363435"/>
          <w:spacing w:val="1"/>
          <w:sz w:val="40"/>
          <w:szCs w:val="40"/>
        </w:rPr>
        <w:t>h</w:t>
      </w:r>
      <w:r>
        <w:rPr>
          <w:b/>
          <w:i/>
          <w:color w:val="363435"/>
          <w:sz w:val="40"/>
          <w:szCs w:val="40"/>
        </w:rPr>
        <w:t xml:space="preserve">e </w:t>
      </w:r>
      <w:r>
        <w:rPr>
          <w:b/>
          <w:i/>
          <w:color w:val="363435"/>
          <w:spacing w:val="11"/>
          <w:sz w:val="40"/>
          <w:szCs w:val="40"/>
        </w:rPr>
        <w:t xml:space="preserve"> </w:t>
      </w:r>
      <w:r>
        <w:rPr>
          <w:b/>
          <w:i/>
          <w:color w:val="363435"/>
          <w:spacing w:val="1"/>
          <w:sz w:val="40"/>
          <w:szCs w:val="40"/>
        </w:rPr>
        <w:t>d</w:t>
      </w:r>
      <w:r>
        <w:rPr>
          <w:b/>
          <w:i/>
          <w:color w:val="363435"/>
          <w:spacing w:val="-1"/>
          <w:sz w:val="40"/>
          <w:szCs w:val="40"/>
        </w:rPr>
        <w:t>e</w:t>
      </w:r>
      <w:r>
        <w:rPr>
          <w:b/>
          <w:i/>
          <w:color w:val="363435"/>
          <w:sz w:val="40"/>
          <w:szCs w:val="40"/>
        </w:rPr>
        <w:t>s</w:t>
      </w:r>
      <w:r>
        <w:rPr>
          <w:b/>
          <w:i/>
          <w:color w:val="363435"/>
          <w:spacing w:val="69"/>
          <w:sz w:val="40"/>
          <w:szCs w:val="40"/>
        </w:rPr>
        <w:t xml:space="preserve"> </w:t>
      </w:r>
      <w:r>
        <w:rPr>
          <w:b/>
          <w:i/>
          <w:color w:val="363435"/>
          <w:spacing w:val="8"/>
          <w:w w:val="108"/>
          <w:sz w:val="40"/>
          <w:szCs w:val="40"/>
        </w:rPr>
        <w:t>c</w:t>
      </w:r>
      <w:r>
        <w:rPr>
          <w:b/>
          <w:i/>
          <w:color w:val="363435"/>
          <w:spacing w:val="-2"/>
          <w:w w:val="108"/>
          <w:sz w:val="40"/>
          <w:szCs w:val="40"/>
        </w:rPr>
        <w:t>r</w:t>
      </w:r>
      <w:r>
        <w:rPr>
          <w:b/>
          <w:i/>
          <w:color w:val="363435"/>
          <w:spacing w:val="-5"/>
          <w:w w:val="108"/>
          <w:sz w:val="40"/>
          <w:szCs w:val="40"/>
        </w:rPr>
        <w:t>é</w:t>
      </w:r>
      <w:r>
        <w:rPr>
          <w:b/>
          <w:i/>
          <w:color w:val="363435"/>
          <w:spacing w:val="-1"/>
          <w:w w:val="108"/>
          <w:sz w:val="40"/>
          <w:szCs w:val="40"/>
        </w:rPr>
        <w:t>a</w:t>
      </w:r>
      <w:r>
        <w:rPr>
          <w:b/>
          <w:i/>
          <w:color w:val="363435"/>
          <w:spacing w:val="3"/>
          <w:w w:val="108"/>
          <w:sz w:val="40"/>
          <w:szCs w:val="40"/>
        </w:rPr>
        <w:t>t</w:t>
      </w:r>
      <w:r>
        <w:rPr>
          <w:b/>
          <w:i/>
          <w:color w:val="363435"/>
          <w:spacing w:val="5"/>
          <w:w w:val="108"/>
          <w:sz w:val="40"/>
          <w:szCs w:val="40"/>
        </w:rPr>
        <w:t>e</w:t>
      </w:r>
      <w:r>
        <w:rPr>
          <w:b/>
          <w:i/>
          <w:color w:val="363435"/>
          <w:spacing w:val="-3"/>
          <w:w w:val="108"/>
          <w:sz w:val="40"/>
          <w:szCs w:val="40"/>
        </w:rPr>
        <w:t>u</w:t>
      </w:r>
      <w:r>
        <w:rPr>
          <w:b/>
          <w:i/>
          <w:color w:val="363435"/>
          <w:spacing w:val="6"/>
          <w:w w:val="108"/>
          <w:sz w:val="40"/>
          <w:szCs w:val="40"/>
        </w:rPr>
        <w:t>r</w:t>
      </w:r>
      <w:r>
        <w:rPr>
          <w:b/>
          <w:i/>
          <w:color w:val="363435"/>
          <w:w w:val="108"/>
          <w:sz w:val="40"/>
          <w:szCs w:val="40"/>
        </w:rPr>
        <w:t>s</w:t>
      </w:r>
      <w:r>
        <w:rPr>
          <w:b/>
          <w:i/>
          <w:color w:val="363435"/>
          <w:spacing w:val="-43"/>
          <w:w w:val="108"/>
          <w:sz w:val="40"/>
          <w:szCs w:val="40"/>
        </w:rPr>
        <w:t xml:space="preserve"> </w:t>
      </w:r>
      <w:r>
        <w:rPr>
          <w:b/>
          <w:i/>
          <w:color w:val="363435"/>
          <w:w w:val="80"/>
          <w:sz w:val="40"/>
          <w:szCs w:val="40"/>
        </w:rPr>
        <w:t>!</w:t>
      </w:r>
    </w:p>
    <w:p w:rsidR="004D65C3" w:rsidRDefault="004D65C3">
      <w:pPr>
        <w:spacing w:before="16" w:line="220" w:lineRule="exact"/>
        <w:rPr>
          <w:sz w:val="22"/>
          <w:szCs w:val="22"/>
        </w:rPr>
      </w:pPr>
    </w:p>
    <w:p w:rsidR="004D65C3" w:rsidRDefault="00A47605">
      <w:pPr>
        <w:ind w:left="1147" w:right="948"/>
        <w:jc w:val="center"/>
        <w:rPr>
          <w:sz w:val="36"/>
          <w:szCs w:val="36"/>
        </w:rPr>
      </w:pPr>
      <w:r>
        <w:rPr>
          <w:color w:val="363435"/>
          <w:spacing w:val="-26"/>
          <w:sz w:val="36"/>
          <w:szCs w:val="36"/>
        </w:rPr>
        <w:t>V</w:t>
      </w:r>
      <w:r>
        <w:rPr>
          <w:color w:val="363435"/>
          <w:spacing w:val="-7"/>
          <w:sz w:val="36"/>
          <w:szCs w:val="36"/>
        </w:rPr>
        <w:t>o</w:t>
      </w:r>
      <w:r>
        <w:rPr>
          <w:color w:val="363435"/>
          <w:sz w:val="36"/>
          <w:szCs w:val="36"/>
        </w:rPr>
        <w:t>us</w:t>
      </w:r>
      <w:r>
        <w:rPr>
          <w:color w:val="363435"/>
          <w:spacing w:val="53"/>
          <w:sz w:val="36"/>
          <w:szCs w:val="36"/>
        </w:rPr>
        <w:t xml:space="preserve"> </w:t>
      </w:r>
      <w:r>
        <w:rPr>
          <w:color w:val="363435"/>
          <w:w w:val="114"/>
          <w:sz w:val="36"/>
          <w:szCs w:val="36"/>
        </w:rPr>
        <w:t>r</w:t>
      </w:r>
      <w:r>
        <w:rPr>
          <w:color w:val="363435"/>
          <w:spacing w:val="-5"/>
          <w:w w:val="114"/>
          <w:sz w:val="36"/>
          <w:szCs w:val="36"/>
        </w:rPr>
        <w:t>é</w:t>
      </w:r>
      <w:r>
        <w:rPr>
          <w:color w:val="363435"/>
          <w:spacing w:val="6"/>
          <w:w w:val="114"/>
          <w:sz w:val="36"/>
          <w:szCs w:val="36"/>
        </w:rPr>
        <w:t>a</w:t>
      </w:r>
      <w:r>
        <w:rPr>
          <w:color w:val="363435"/>
          <w:spacing w:val="7"/>
          <w:w w:val="114"/>
          <w:sz w:val="36"/>
          <w:szCs w:val="36"/>
        </w:rPr>
        <w:t>l</w:t>
      </w:r>
      <w:r>
        <w:rPr>
          <w:color w:val="363435"/>
          <w:w w:val="114"/>
          <w:sz w:val="36"/>
          <w:szCs w:val="36"/>
        </w:rPr>
        <w:t>i</w:t>
      </w:r>
      <w:r>
        <w:rPr>
          <w:color w:val="363435"/>
          <w:spacing w:val="-6"/>
          <w:w w:val="114"/>
          <w:sz w:val="36"/>
          <w:szCs w:val="36"/>
        </w:rPr>
        <w:t>s</w:t>
      </w:r>
      <w:r>
        <w:rPr>
          <w:color w:val="363435"/>
          <w:spacing w:val="-5"/>
          <w:w w:val="114"/>
          <w:sz w:val="36"/>
          <w:szCs w:val="36"/>
        </w:rPr>
        <w:t>e</w:t>
      </w:r>
      <w:r>
        <w:rPr>
          <w:color w:val="363435"/>
          <w:w w:val="114"/>
          <w:sz w:val="36"/>
          <w:szCs w:val="36"/>
        </w:rPr>
        <w:t>z</w:t>
      </w:r>
      <w:r>
        <w:rPr>
          <w:color w:val="363435"/>
          <w:spacing w:val="-4"/>
          <w:w w:val="114"/>
          <w:sz w:val="36"/>
          <w:szCs w:val="36"/>
        </w:rPr>
        <w:t xml:space="preserve"> </w:t>
      </w:r>
      <w:r>
        <w:rPr>
          <w:color w:val="363435"/>
          <w:spacing w:val="-9"/>
          <w:w w:val="114"/>
          <w:sz w:val="36"/>
          <w:szCs w:val="36"/>
        </w:rPr>
        <w:t>m</w:t>
      </w:r>
      <w:r>
        <w:rPr>
          <w:color w:val="363435"/>
          <w:spacing w:val="-10"/>
          <w:w w:val="114"/>
          <w:sz w:val="36"/>
          <w:szCs w:val="36"/>
        </w:rPr>
        <w:t>o</w:t>
      </w:r>
      <w:r>
        <w:rPr>
          <w:color w:val="363435"/>
          <w:spacing w:val="-9"/>
          <w:w w:val="114"/>
          <w:sz w:val="36"/>
          <w:szCs w:val="36"/>
        </w:rPr>
        <w:t>b</w:t>
      </w:r>
      <w:r>
        <w:rPr>
          <w:color w:val="363435"/>
          <w:spacing w:val="5"/>
          <w:w w:val="114"/>
          <w:sz w:val="36"/>
          <w:szCs w:val="36"/>
        </w:rPr>
        <w:t>i</w:t>
      </w:r>
      <w:r>
        <w:rPr>
          <w:color w:val="363435"/>
          <w:spacing w:val="7"/>
          <w:w w:val="114"/>
          <w:sz w:val="36"/>
          <w:szCs w:val="36"/>
        </w:rPr>
        <w:t>l</w:t>
      </w:r>
      <w:r>
        <w:rPr>
          <w:color w:val="363435"/>
          <w:spacing w:val="-9"/>
          <w:w w:val="114"/>
          <w:sz w:val="36"/>
          <w:szCs w:val="36"/>
        </w:rPr>
        <w:t>i</w:t>
      </w:r>
      <w:r>
        <w:rPr>
          <w:color w:val="363435"/>
          <w:spacing w:val="-1"/>
          <w:w w:val="114"/>
          <w:sz w:val="36"/>
          <w:szCs w:val="36"/>
        </w:rPr>
        <w:t>e</w:t>
      </w:r>
      <w:r>
        <w:rPr>
          <w:color w:val="363435"/>
          <w:w w:val="114"/>
          <w:sz w:val="36"/>
          <w:szCs w:val="36"/>
        </w:rPr>
        <w:t>r</w:t>
      </w:r>
      <w:r>
        <w:rPr>
          <w:color w:val="363435"/>
          <w:spacing w:val="-34"/>
          <w:w w:val="114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|</w:t>
      </w:r>
      <w:r>
        <w:rPr>
          <w:color w:val="363435"/>
          <w:spacing w:val="-27"/>
          <w:sz w:val="36"/>
          <w:szCs w:val="36"/>
        </w:rPr>
        <w:t xml:space="preserve"> </w:t>
      </w:r>
      <w:r>
        <w:rPr>
          <w:color w:val="363435"/>
          <w:spacing w:val="-6"/>
          <w:w w:val="133"/>
          <w:sz w:val="36"/>
          <w:szCs w:val="36"/>
        </w:rPr>
        <w:t>t</w:t>
      </w:r>
      <w:r>
        <w:rPr>
          <w:color w:val="363435"/>
          <w:spacing w:val="2"/>
          <w:w w:val="115"/>
          <w:sz w:val="36"/>
          <w:szCs w:val="36"/>
        </w:rPr>
        <w:t>e</w:t>
      </w:r>
      <w:r>
        <w:rPr>
          <w:color w:val="363435"/>
          <w:spacing w:val="5"/>
          <w:w w:val="111"/>
          <w:sz w:val="36"/>
          <w:szCs w:val="36"/>
        </w:rPr>
        <w:t>x</w:t>
      </w:r>
      <w:r>
        <w:rPr>
          <w:color w:val="363435"/>
          <w:spacing w:val="6"/>
          <w:w w:val="133"/>
          <w:sz w:val="36"/>
          <w:szCs w:val="36"/>
        </w:rPr>
        <w:t>t</w:t>
      </w:r>
      <w:r>
        <w:rPr>
          <w:color w:val="363435"/>
          <w:spacing w:val="4"/>
          <w:w w:val="112"/>
          <w:sz w:val="36"/>
          <w:szCs w:val="36"/>
        </w:rPr>
        <w:t>i</w:t>
      </w:r>
      <w:r>
        <w:rPr>
          <w:color w:val="363435"/>
          <w:spacing w:val="-7"/>
          <w:w w:val="112"/>
          <w:sz w:val="36"/>
          <w:szCs w:val="36"/>
        </w:rPr>
        <w:t>l</w:t>
      </w:r>
      <w:r>
        <w:rPr>
          <w:color w:val="363435"/>
          <w:w w:val="115"/>
          <w:sz w:val="36"/>
          <w:szCs w:val="36"/>
        </w:rPr>
        <w:t>e</w:t>
      </w:r>
      <w:r>
        <w:rPr>
          <w:color w:val="363435"/>
          <w:spacing w:val="-45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|</w:t>
      </w:r>
      <w:r>
        <w:rPr>
          <w:color w:val="363435"/>
          <w:spacing w:val="-27"/>
          <w:sz w:val="36"/>
          <w:szCs w:val="36"/>
        </w:rPr>
        <w:t xml:space="preserve"> </w:t>
      </w:r>
      <w:r>
        <w:rPr>
          <w:color w:val="363435"/>
          <w:spacing w:val="-6"/>
          <w:w w:val="115"/>
          <w:sz w:val="36"/>
          <w:szCs w:val="36"/>
        </w:rPr>
        <w:t>de</w:t>
      </w:r>
      <w:r>
        <w:rPr>
          <w:color w:val="363435"/>
          <w:spacing w:val="-5"/>
          <w:w w:val="108"/>
          <w:sz w:val="36"/>
          <w:szCs w:val="36"/>
        </w:rPr>
        <w:t>ss</w:t>
      </w:r>
      <w:r>
        <w:rPr>
          <w:color w:val="363435"/>
          <w:spacing w:val="4"/>
          <w:w w:val="112"/>
          <w:sz w:val="36"/>
          <w:szCs w:val="36"/>
        </w:rPr>
        <w:t>i</w:t>
      </w:r>
      <w:r>
        <w:rPr>
          <w:color w:val="363435"/>
          <w:w w:val="124"/>
          <w:sz w:val="36"/>
          <w:szCs w:val="36"/>
        </w:rPr>
        <w:t>n</w:t>
      </w:r>
      <w:r>
        <w:rPr>
          <w:color w:val="363435"/>
          <w:spacing w:val="-45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|</w:t>
      </w:r>
      <w:r>
        <w:rPr>
          <w:color w:val="363435"/>
          <w:spacing w:val="-27"/>
          <w:sz w:val="36"/>
          <w:szCs w:val="36"/>
        </w:rPr>
        <w:t xml:space="preserve"> </w:t>
      </w:r>
      <w:r>
        <w:rPr>
          <w:color w:val="363435"/>
          <w:spacing w:val="-9"/>
          <w:w w:val="111"/>
          <w:sz w:val="36"/>
          <w:szCs w:val="36"/>
        </w:rPr>
        <w:t>o</w:t>
      </w:r>
      <w:r>
        <w:rPr>
          <w:color w:val="363435"/>
          <w:spacing w:val="-11"/>
          <w:w w:val="115"/>
          <w:sz w:val="36"/>
          <w:szCs w:val="36"/>
        </w:rPr>
        <w:t>b</w:t>
      </w:r>
      <w:r>
        <w:rPr>
          <w:color w:val="363435"/>
          <w:spacing w:val="-7"/>
          <w:w w:val="112"/>
          <w:sz w:val="36"/>
          <w:szCs w:val="36"/>
        </w:rPr>
        <w:t>j</w:t>
      </w:r>
      <w:r>
        <w:rPr>
          <w:color w:val="363435"/>
          <w:spacing w:val="-5"/>
          <w:w w:val="115"/>
          <w:sz w:val="36"/>
          <w:szCs w:val="36"/>
        </w:rPr>
        <w:t>e</w:t>
      </w:r>
      <w:r>
        <w:rPr>
          <w:color w:val="363435"/>
          <w:w w:val="133"/>
          <w:sz w:val="36"/>
          <w:szCs w:val="36"/>
        </w:rPr>
        <w:t>t</w:t>
      </w:r>
      <w:r>
        <w:rPr>
          <w:color w:val="363435"/>
          <w:spacing w:val="-45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|</w:t>
      </w:r>
      <w:r>
        <w:rPr>
          <w:color w:val="363435"/>
          <w:spacing w:val="-27"/>
          <w:sz w:val="36"/>
          <w:szCs w:val="36"/>
        </w:rPr>
        <w:t xml:space="preserve"> </w:t>
      </w:r>
      <w:r>
        <w:rPr>
          <w:color w:val="363435"/>
          <w:spacing w:val="-8"/>
          <w:w w:val="115"/>
          <w:sz w:val="36"/>
          <w:szCs w:val="36"/>
        </w:rPr>
        <w:t>b</w:t>
      </w:r>
      <w:r>
        <w:rPr>
          <w:color w:val="363435"/>
          <w:spacing w:val="-14"/>
          <w:w w:val="112"/>
          <w:sz w:val="36"/>
          <w:szCs w:val="36"/>
        </w:rPr>
        <w:t>i</w:t>
      </w:r>
      <w:r>
        <w:rPr>
          <w:color w:val="363435"/>
          <w:spacing w:val="-7"/>
          <w:w w:val="112"/>
          <w:sz w:val="36"/>
          <w:szCs w:val="36"/>
        </w:rPr>
        <w:t>j</w:t>
      </w:r>
      <w:r>
        <w:rPr>
          <w:color w:val="363435"/>
          <w:spacing w:val="-7"/>
          <w:w w:val="111"/>
          <w:sz w:val="36"/>
          <w:szCs w:val="36"/>
        </w:rPr>
        <w:t>o</w:t>
      </w:r>
      <w:r>
        <w:rPr>
          <w:color w:val="363435"/>
          <w:spacing w:val="9"/>
          <w:w w:val="120"/>
          <w:sz w:val="36"/>
          <w:szCs w:val="36"/>
        </w:rPr>
        <w:t>u</w:t>
      </w:r>
      <w:r>
        <w:rPr>
          <w:color w:val="363435"/>
          <w:spacing w:val="-8"/>
          <w:w w:val="111"/>
          <w:sz w:val="36"/>
          <w:szCs w:val="36"/>
        </w:rPr>
        <w:t>x</w:t>
      </w:r>
      <w:r>
        <w:rPr>
          <w:color w:val="363435"/>
          <w:sz w:val="36"/>
          <w:szCs w:val="36"/>
        </w:rPr>
        <w:t>…</w:t>
      </w:r>
    </w:p>
    <w:p w:rsidR="004D65C3" w:rsidRDefault="00A47605">
      <w:pPr>
        <w:spacing w:before="18"/>
        <w:ind w:left="539" w:right="339"/>
        <w:jc w:val="center"/>
        <w:rPr>
          <w:sz w:val="36"/>
          <w:szCs w:val="36"/>
        </w:rPr>
      </w:pPr>
      <w:r>
        <w:rPr>
          <w:color w:val="363435"/>
          <w:spacing w:val="-6"/>
          <w:w w:val="122"/>
          <w:sz w:val="36"/>
          <w:szCs w:val="36"/>
        </w:rPr>
        <w:t>e</w:t>
      </w:r>
      <w:r>
        <w:rPr>
          <w:color w:val="363435"/>
          <w:w w:val="122"/>
          <w:sz w:val="36"/>
          <w:szCs w:val="36"/>
        </w:rPr>
        <w:t>t</w:t>
      </w:r>
      <w:r>
        <w:rPr>
          <w:color w:val="363435"/>
          <w:spacing w:val="-10"/>
          <w:w w:val="122"/>
          <w:sz w:val="36"/>
          <w:szCs w:val="36"/>
        </w:rPr>
        <w:t xml:space="preserve"> </w:t>
      </w:r>
      <w:r>
        <w:rPr>
          <w:color w:val="363435"/>
          <w:spacing w:val="-8"/>
          <w:sz w:val="36"/>
          <w:szCs w:val="36"/>
        </w:rPr>
        <w:t>v</w:t>
      </w:r>
      <w:r>
        <w:rPr>
          <w:color w:val="363435"/>
          <w:spacing w:val="-7"/>
          <w:sz w:val="36"/>
          <w:szCs w:val="36"/>
        </w:rPr>
        <w:t>o</w:t>
      </w:r>
      <w:r>
        <w:rPr>
          <w:color w:val="363435"/>
          <w:sz w:val="36"/>
          <w:szCs w:val="36"/>
        </w:rPr>
        <w:t>us</w:t>
      </w:r>
      <w:r>
        <w:rPr>
          <w:color w:val="363435"/>
          <w:spacing w:val="81"/>
          <w:sz w:val="36"/>
          <w:szCs w:val="36"/>
        </w:rPr>
        <w:t xml:space="preserve"> </w:t>
      </w:r>
      <w:r>
        <w:rPr>
          <w:color w:val="363435"/>
          <w:spacing w:val="-6"/>
          <w:w w:val="116"/>
          <w:sz w:val="36"/>
          <w:szCs w:val="36"/>
        </w:rPr>
        <w:t>s</w:t>
      </w:r>
      <w:r>
        <w:rPr>
          <w:color w:val="363435"/>
          <w:spacing w:val="-1"/>
          <w:w w:val="116"/>
          <w:sz w:val="36"/>
          <w:szCs w:val="36"/>
        </w:rPr>
        <w:t>e</w:t>
      </w:r>
      <w:r>
        <w:rPr>
          <w:color w:val="363435"/>
          <w:spacing w:val="7"/>
          <w:w w:val="116"/>
          <w:sz w:val="36"/>
          <w:szCs w:val="36"/>
        </w:rPr>
        <w:t>r</w:t>
      </w:r>
      <w:r>
        <w:rPr>
          <w:color w:val="363435"/>
          <w:spacing w:val="-9"/>
          <w:w w:val="116"/>
          <w:sz w:val="36"/>
          <w:szCs w:val="36"/>
        </w:rPr>
        <w:t>i</w:t>
      </w:r>
      <w:r>
        <w:rPr>
          <w:color w:val="363435"/>
          <w:spacing w:val="-5"/>
          <w:w w:val="116"/>
          <w:sz w:val="36"/>
          <w:szCs w:val="36"/>
        </w:rPr>
        <w:t>e</w:t>
      </w:r>
      <w:r>
        <w:rPr>
          <w:color w:val="363435"/>
          <w:w w:val="116"/>
          <w:sz w:val="36"/>
          <w:szCs w:val="36"/>
        </w:rPr>
        <w:t>z</w:t>
      </w:r>
      <w:r>
        <w:rPr>
          <w:color w:val="363435"/>
          <w:spacing w:val="-18"/>
          <w:w w:val="116"/>
          <w:sz w:val="36"/>
          <w:szCs w:val="36"/>
        </w:rPr>
        <w:t xml:space="preserve"> </w:t>
      </w:r>
      <w:r>
        <w:rPr>
          <w:color w:val="363435"/>
          <w:spacing w:val="5"/>
          <w:w w:val="116"/>
          <w:sz w:val="36"/>
          <w:szCs w:val="36"/>
        </w:rPr>
        <w:t>i</w:t>
      </w:r>
      <w:r>
        <w:rPr>
          <w:color w:val="363435"/>
          <w:spacing w:val="-10"/>
          <w:w w:val="116"/>
          <w:sz w:val="36"/>
          <w:szCs w:val="36"/>
        </w:rPr>
        <w:t>n</w:t>
      </w:r>
      <w:r>
        <w:rPr>
          <w:color w:val="363435"/>
          <w:spacing w:val="-7"/>
          <w:w w:val="116"/>
          <w:sz w:val="36"/>
          <w:szCs w:val="36"/>
        </w:rPr>
        <w:t>t</w:t>
      </w:r>
      <w:r>
        <w:rPr>
          <w:color w:val="363435"/>
          <w:spacing w:val="-1"/>
          <w:w w:val="116"/>
          <w:sz w:val="36"/>
          <w:szCs w:val="36"/>
        </w:rPr>
        <w:t>é</w:t>
      </w:r>
      <w:r>
        <w:rPr>
          <w:color w:val="363435"/>
          <w:w w:val="116"/>
          <w:sz w:val="36"/>
          <w:szCs w:val="36"/>
        </w:rPr>
        <w:t>r</w:t>
      </w:r>
      <w:r>
        <w:rPr>
          <w:color w:val="363435"/>
          <w:spacing w:val="-7"/>
          <w:w w:val="116"/>
          <w:sz w:val="36"/>
          <w:szCs w:val="36"/>
        </w:rPr>
        <w:t>e</w:t>
      </w:r>
      <w:r>
        <w:rPr>
          <w:color w:val="363435"/>
          <w:spacing w:val="-6"/>
          <w:w w:val="116"/>
          <w:sz w:val="36"/>
          <w:szCs w:val="36"/>
        </w:rPr>
        <w:t>ss</w:t>
      </w:r>
      <w:r>
        <w:rPr>
          <w:color w:val="363435"/>
          <w:w w:val="116"/>
          <w:sz w:val="36"/>
          <w:szCs w:val="36"/>
        </w:rPr>
        <w:t>é</w:t>
      </w:r>
      <w:r>
        <w:rPr>
          <w:color w:val="363435"/>
          <w:spacing w:val="9"/>
          <w:w w:val="116"/>
          <w:sz w:val="36"/>
          <w:szCs w:val="36"/>
        </w:rPr>
        <w:t xml:space="preserve"> </w:t>
      </w:r>
      <w:r>
        <w:rPr>
          <w:color w:val="363435"/>
          <w:spacing w:val="-3"/>
          <w:w w:val="116"/>
          <w:sz w:val="36"/>
          <w:szCs w:val="36"/>
        </w:rPr>
        <w:t>p</w:t>
      </w:r>
      <w:r>
        <w:rPr>
          <w:color w:val="363435"/>
          <w:spacing w:val="7"/>
          <w:w w:val="116"/>
          <w:sz w:val="36"/>
          <w:szCs w:val="36"/>
        </w:rPr>
        <w:t>a</w:t>
      </w:r>
      <w:r>
        <w:rPr>
          <w:color w:val="363435"/>
          <w:w w:val="116"/>
          <w:sz w:val="36"/>
          <w:szCs w:val="36"/>
        </w:rPr>
        <w:t>r</w:t>
      </w:r>
      <w:r>
        <w:rPr>
          <w:color w:val="363435"/>
          <w:spacing w:val="6"/>
          <w:w w:val="116"/>
          <w:sz w:val="36"/>
          <w:szCs w:val="36"/>
        </w:rPr>
        <w:t xml:space="preserve"> </w:t>
      </w:r>
      <w:r>
        <w:rPr>
          <w:color w:val="363435"/>
          <w:spacing w:val="5"/>
          <w:sz w:val="36"/>
          <w:szCs w:val="36"/>
        </w:rPr>
        <w:t>u</w:t>
      </w:r>
      <w:r>
        <w:rPr>
          <w:color w:val="363435"/>
          <w:sz w:val="36"/>
          <w:szCs w:val="36"/>
        </w:rPr>
        <w:t>n</w:t>
      </w:r>
      <w:r>
        <w:rPr>
          <w:color w:val="363435"/>
          <w:spacing w:val="88"/>
          <w:sz w:val="36"/>
          <w:szCs w:val="36"/>
        </w:rPr>
        <w:t xml:space="preserve"> </w:t>
      </w:r>
      <w:r>
        <w:rPr>
          <w:color w:val="363435"/>
          <w:spacing w:val="6"/>
          <w:sz w:val="36"/>
          <w:szCs w:val="36"/>
        </w:rPr>
        <w:t>l</w:t>
      </w:r>
      <w:r>
        <w:rPr>
          <w:color w:val="363435"/>
          <w:spacing w:val="-8"/>
          <w:sz w:val="36"/>
          <w:szCs w:val="36"/>
        </w:rPr>
        <w:t>i</w:t>
      </w:r>
      <w:r>
        <w:rPr>
          <w:color w:val="363435"/>
          <w:spacing w:val="-3"/>
          <w:sz w:val="36"/>
          <w:szCs w:val="36"/>
        </w:rPr>
        <w:t>e</w:t>
      </w:r>
      <w:r>
        <w:rPr>
          <w:color w:val="363435"/>
          <w:sz w:val="36"/>
          <w:szCs w:val="36"/>
        </w:rPr>
        <w:t xml:space="preserve">u </w:t>
      </w:r>
      <w:r>
        <w:rPr>
          <w:color w:val="363435"/>
          <w:spacing w:val="3"/>
          <w:sz w:val="36"/>
          <w:szCs w:val="36"/>
        </w:rPr>
        <w:t xml:space="preserve"> </w:t>
      </w:r>
      <w:r>
        <w:rPr>
          <w:color w:val="363435"/>
          <w:spacing w:val="-6"/>
          <w:sz w:val="36"/>
          <w:szCs w:val="36"/>
        </w:rPr>
        <w:t>d</w:t>
      </w:r>
      <w:r>
        <w:rPr>
          <w:color w:val="363435"/>
          <w:sz w:val="36"/>
          <w:szCs w:val="36"/>
        </w:rPr>
        <w:t>e</w:t>
      </w:r>
      <w:r>
        <w:rPr>
          <w:color w:val="363435"/>
          <w:spacing w:val="60"/>
          <w:sz w:val="36"/>
          <w:szCs w:val="36"/>
        </w:rPr>
        <w:t xml:space="preserve"> </w:t>
      </w:r>
      <w:r>
        <w:rPr>
          <w:color w:val="363435"/>
          <w:spacing w:val="-9"/>
          <w:w w:val="119"/>
          <w:sz w:val="36"/>
          <w:szCs w:val="36"/>
        </w:rPr>
        <w:t>v</w:t>
      </w:r>
      <w:r>
        <w:rPr>
          <w:color w:val="363435"/>
          <w:spacing w:val="-1"/>
          <w:w w:val="119"/>
          <w:sz w:val="36"/>
          <w:szCs w:val="36"/>
        </w:rPr>
        <w:t>e</w:t>
      </w:r>
      <w:r>
        <w:rPr>
          <w:color w:val="363435"/>
          <w:spacing w:val="-11"/>
          <w:w w:val="119"/>
          <w:sz w:val="36"/>
          <w:szCs w:val="36"/>
        </w:rPr>
        <w:t>n</w:t>
      </w:r>
      <w:r>
        <w:rPr>
          <w:color w:val="363435"/>
          <w:spacing w:val="-7"/>
          <w:w w:val="119"/>
          <w:sz w:val="36"/>
          <w:szCs w:val="36"/>
        </w:rPr>
        <w:t>t</w:t>
      </w:r>
      <w:r>
        <w:rPr>
          <w:color w:val="363435"/>
          <w:w w:val="119"/>
          <w:sz w:val="36"/>
          <w:szCs w:val="36"/>
        </w:rPr>
        <w:t>e</w:t>
      </w:r>
      <w:r>
        <w:rPr>
          <w:color w:val="363435"/>
          <w:spacing w:val="-22"/>
          <w:w w:val="119"/>
          <w:sz w:val="36"/>
          <w:szCs w:val="36"/>
        </w:rPr>
        <w:t xml:space="preserve"> </w:t>
      </w:r>
      <w:r>
        <w:rPr>
          <w:color w:val="363435"/>
          <w:spacing w:val="-6"/>
          <w:w w:val="119"/>
          <w:sz w:val="36"/>
          <w:szCs w:val="36"/>
        </w:rPr>
        <w:t>e</w:t>
      </w:r>
      <w:r>
        <w:rPr>
          <w:color w:val="363435"/>
          <w:w w:val="119"/>
          <w:sz w:val="36"/>
          <w:szCs w:val="36"/>
        </w:rPr>
        <w:t xml:space="preserve">t </w:t>
      </w:r>
      <w:r>
        <w:rPr>
          <w:color w:val="363435"/>
          <w:spacing w:val="-12"/>
          <w:w w:val="115"/>
          <w:sz w:val="36"/>
          <w:szCs w:val="36"/>
        </w:rPr>
        <w:t>d</w:t>
      </w:r>
      <w:r>
        <w:rPr>
          <w:color w:val="363435"/>
          <w:spacing w:val="-33"/>
          <w:w w:val="83"/>
          <w:sz w:val="36"/>
          <w:szCs w:val="36"/>
        </w:rPr>
        <w:t>’</w:t>
      </w:r>
      <w:r>
        <w:rPr>
          <w:color w:val="363435"/>
          <w:spacing w:val="2"/>
          <w:w w:val="115"/>
          <w:sz w:val="36"/>
          <w:szCs w:val="36"/>
        </w:rPr>
        <w:t>e</w:t>
      </w:r>
      <w:r>
        <w:rPr>
          <w:color w:val="363435"/>
          <w:spacing w:val="4"/>
          <w:w w:val="111"/>
          <w:sz w:val="36"/>
          <w:szCs w:val="36"/>
        </w:rPr>
        <w:t>x</w:t>
      </w:r>
      <w:r>
        <w:rPr>
          <w:color w:val="363435"/>
          <w:spacing w:val="-1"/>
          <w:w w:val="118"/>
          <w:sz w:val="36"/>
          <w:szCs w:val="36"/>
        </w:rPr>
        <w:t>p</w:t>
      </w:r>
      <w:r>
        <w:rPr>
          <w:color w:val="363435"/>
          <w:spacing w:val="-4"/>
          <w:w w:val="111"/>
          <w:sz w:val="36"/>
          <w:szCs w:val="36"/>
        </w:rPr>
        <w:t>o</w:t>
      </w:r>
      <w:r>
        <w:rPr>
          <w:color w:val="363435"/>
          <w:spacing w:val="-5"/>
          <w:w w:val="108"/>
          <w:sz w:val="36"/>
          <w:szCs w:val="36"/>
        </w:rPr>
        <w:t>s</w:t>
      </w:r>
      <w:r>
        <w:rPr>
          <w:color w:val="363435"/>
          <w:spacing w:val="-10"/>
          <w:w w:val="112"/>
          <w:sz w:val="36"/>
          <w:szCs w:val="36"/>
        </w:rPr>
        <w:t>i</w:t>
      </w:r>
      <w:r>
        <w:rPr>
          <w:color w:val="363435"/>
          <w:spacing w:val="6"/>
          <w:w w:val="133"/>
          <w:sz w:val="36"/>
          <w:szCs w:val="36"/>
        </w:rPr>
        <w:t>t</w:t>
      </w:r>
      <w:r>
        <w:rPr>
          <w:color w:val="363435"/>
          <w:spacing w:val="-8"/>
          <w:w w:val="112"/>
          <w:sz w:val="36"/>
          <w:szCs w:val="36"/>
        </w:rPr>
        <w:t>i</w:t>
      </w:r>
      <w:r>
        <w:rPr>
          <w:color w:val="363435"/>
          <w:spacing w:val="-8"/>
          <w:w w:val="111"/>
          <w:sz w:val="36"/>
          <w:szCs w:val="36"/>
        </w:rPr>
        <w:t>o</w:t>
      </w:r>
      <w:r>
        <w:rPr>
          <w:color w:val="363435"/>
          <w:w w:val="124"/>
          <w:sz w:val="36"/>
          <w:szCs w:val="36"/>
        </w:rPr>
        <w:t>n</w:t>
      </w:r>
      <w:r>
        <w:rPr>
          <w:color w:val="363435"/>
          <w:spacing w:val="-45"/>
          <w:sz w:val="36"/>
          <w:szCs w:val="36"/>
        </w:rPr>
        <w:t xml:space="preserve"> </w:t>
      </w:r>
      <w:r>
        <w:rPr>
          <w:color w:val="363435"/>
          <w:w w:val="96"/>
          <w:sz w:val="36"/>
          <w:szCs w:val="36"/>
        </w:rPr>
        <w:t>?</w:t>
      </w:r>
    </w:p>
    <w:p w:rsidR="004D65C3" w:rsidRDefault="00A47605">
      <w:pPr>
        <w:spacing w:before="18"/>
        <w:ind w:left="3199" w:right="2999"/>
        <w:jc w:val="center"/>
        <w:rPr>
          <w:sz w:val="36"/>
          <w:szCs w:val="36"/>
        </w:rPr>
      </w:pPr>
      <w:r>
        <w:rPr>
          <w:color w:val="363435"/>
          <w:spacing w:val="-10"/>
          <w:w w:val="95"/>
          <w:sz w:val="36"/>
          <w:szCs w:val="36"/>
        </w:rPr>
        <w:t>S</w:t>
      </w:r>
      <w:r>
        <w:rPr>
          <w:color w:val="363435"/>
          <w:spacing w:val="-9"/>
          <w:w w:val="120"/>
          <w:sz w:val="36"/>
          <w:szCs w:val="36"/>
        </w:rPr>
        <w:t>u</w:t>
      </w:r>
      <w:r>
        <w:rPr>
          <w:color w:val="363435"/>
          <w:spacing w:val="-1"/>
          <w:w w:val="118"/>
          <w:sz w:val="36"/>
          <w:szCs w:val="36"/>
        </w:rPr>
        <w:t>p</w:t>
      </w:r>
      <w:r>
        <w:rPr>
          <w:color w:val="363435"/>
          <w:spacing w:val="-1"/>
          <w:w w:val="115"/>
          <w:sz w:val="36"/>
          <w:szCs w:val="36"/>
        </w:rPr>
        <w:t>e</w:t>
      </w:r>
      <w:r>
        <w:rPr>
          <w:color w:val="363435"/>
          <w:spacing w:val="1"/>
          <w:w w:val="126"/>
          <w:sz w:val="36"/>
          <w:szCs w:val="36"/>
        </w:rPr>
        <w:t>r</w:t>
      </w:r>
      <w:r>
        <w:rPr>
          <w:color w:val="363435"/>
          <w:spacing w:val="-3"/>
          <w:w w:val="108"/>
          <w:sz w:val="36"/>
          <w:szCs w:val="36"/>
        </w:rPr>
        <w:t>s</w:t>
      </w:r>
      <w:r>
        <w:rPr>
          <w:color w:val="363435"/>
          <w:spacing w:val="6"/>
          <w:w w:val="133"/>
          <w:sz w:val="36"/>
          <w:szCs w:val="36"/>
        </w:rPr>
        <w:t>t</w:t>
      </w:r>
      <w:r>
        <w:rPr>
          <w:color w:val="363435"/>
          <w:spacing w:val="-3"/>
          <w:w w:val="126"/>
          <w:sz w:val="36"/>
          <w:szCs w:val="36"/>
        </w:rPr>
        <w:t>r</w:t>
      </w:r>
      <w:r>
        <w:rPr>
          <w:color w:val="363435"/>
          <w:spacing w:val="-8"/>
          <w:w w:val="114"/>
          <w:sz w:val="36"/>
          <w:szCs w:val="36"/>
        </w:rPr>
        <w:t>a</w:t>
      </w:r>
      <w:r>
        <w:rPr>
          <w:color w:val="363435"/>
          <w:w w:val="133"/>
          <w:sz w:val="36"/>
          <w:szCs w:val="36"/>
        </w:rPr>
        <w:t>t</w:t>
      </w:r>
      <w:r>
        <w:rPr>
          <w:color w:val="363435"/>
          <w:spacing w:val="9"/>
          <w:sz w:val="36"/>
          <w:szCs w:val="36"/>
        </w:rPr>
        <w:t xml:space="preserve"> </w:t>
      </w:r>
      <w:r>
        <w:rPr>
          <w:color w:val="363435"/>
          <w:spacing w:val="-7"/>
          <w:w w:val="117"/>
          <w:sz w:val="36"/>
          <w:szCs w:val="36"/>
        </w:rPr>
        <w:t>e</w:t>
      </w:r>
      <w:r>
        <w:rPr>
          <w:color w:val="363435"/>
          <w:spacing w:val="-3"/>
          <w:w w:val="117"/>
          <w:sz w:val="36"/>
          <w:szCs w:val="36"/>
        </w:rPr>
        <w:t>s</w:t>
      </w:r>
      <w:r>
        <w:rPr>
          <w:color w:val="363435"/>
          <w:w w:val="117"/>
          <w:sz w:val="36"/>
          <w:szCs w:val="36"/>
        </w:rPr>
        <w:t>t</w:t>
      </w:r>
      <w:r>
        <w:rPr>
          <w:color w:val="363435"/>
          <w:spacing w:val="-5"/>
          <w:w w:val="117"/>
          <w:sz w:val="36"/>
          <w:szCs w:val="36"/>
        </w:rPr>
        <w:t xml:space="preserve"> </w:t>
      </w:r>
      <w:r>
        <w:rPr>
          <w:color w:val="363435"/>
          <w:spacing w:val="-1"/>
          <w:sz w:val="36"/>
          <w:szCs w:val="36"/>
        </w:rPr>
        <w:t>l</w:t>
      </w:r>
      <w:r>
        <w:rPr>
          <w:color w:val="363435"/>
          <w:sz w:val="36"/>
          <w:szCs w:val="36"/>
        </w:rPr>
        <w:t>à</w:t>
      </w:r>
      <w:r>
        <w:rPr>
          <w:color w:val="363435"/>
          <w:spacing w:val="43"/>
          <w:sz w:val="36"/>
          <w:szCs w:val="36"/>
        </w:rPr>
        <w:t xml:space="preserve"> </w:t>
      </w:r>
      <w:r>
        <w:rPr>
          <w:color w:val="363435"/>
          <w:spacing w:val="-1"/>
          <w:w w:val="118"/>
          <w:sz w:val="36"/>
          <w:szCs w:val="36"/>
        </w:rPr>
        <w:t>p</w:t>
      </w:r>
      <w:r>
        <w:rPr>
          <w:color w:val="363435"/>
          <w:spacing w:val="-8"/>
          <w:w w:val="118"/>
          <w:sz w:val="36"/>
          <w:szCs w:val="36"/>
        </w:rPr>
        <w:t>o</w:t>
      </w:r>
      <w:r>
        <w:rPr>
          <w:color w:val="363435"/>
          <w:spacing w:val="6"/>
          <w:w w:val="118"/>
          <w:sz w:val="36"/>
          <w:szCs w:val="36"/>
        </w:rPr>
        <w:t>u</w:t>
      </w:r>
      <w:r>
        <w:rPr>
          <w:color w:val="363435"/>
          <w:w w:val="118"/>
          <w:sz w:val="36"/>
          <w:szCs w:val="36"/>
        </w:rPr>
        <w:t>r</w:t>
      </w:r>
      <w:r>
        <w:rPr>
          <w:color w:val="363435"/>
          <w:spacing w:val="-6"/>
          <w:w w:val="118"/>
          <w:sz w:val="36"/>
          <w:szCs w:val="36"/>
        </w:rPr>
        <w:t xml:space="preserve"> </w:t>
      </w:r>
      <w:r>
        <w:rPr>
          <w:color w:val="363435"/>
          <w:spacing w:val="-8"/>
          <w:sz w:val="36"/>
          <w:szCs w:val="36"/>
        </w:rPr>
        <w:t>v</w:t>
      </w:r>
      <w:r>
        <w:rPr>
          <w:color w:val="363435"/>
          <w:spacing w:val="-7"/>
          <w:sz w:val="36"/>
          <w:szCs w:val="36"/>
        </w:rPr>
        <w:t>o</w:t>
      </w:r>
      <w:r>
        <w:rPr>
          <w:color w:val="363435"/>
          <w:sz w:val="36"/>
          <w:szCs w:val="36"/>
        </w:rPr>
        <w:t>us</w:t>
      </w:r>
      <w:r>
        <w:rPr>
          <w:color w:val="363435"/>
          <w:spacing w:val="27"/>
          <w:sz w:val="36"/>
          <w:szCs w:val="36"/>
        </w:rPr>
        <w:t xml:space="preserve"> </w:t>
      </w:r>
      <w:r>
        <w:rPr>
          <w:color w:val="363435"/>
          <w:w w:val="77"/>
          <w:sz w:val="36"/>
          <w:szCs w:val="36"/>
        </w:rPr>
        <w:t>!</w:t>
      </w: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before="12" w:line="200" w:lineRule="exact"/>
      </w:pPr>
    </w:p>
    <w:p w:rsidR="00F74317" w:rsidRDefault="00F74317">
      <w:pPr>
        <w:spacing w:line="250" w:lineRule="auto"/>
        <w:ind w:left="107" w:right="67" w:firstLine="737"/>
        <w:jc w:val="both"/>
        <w:rPr>
          <w:color w:val="363435"/>
          <w:spacing w:val="-3"/>
          <w:sz w:val="22"/>
          <w:szCs w:val="22"/>
        </w:rPr>
      </w:pPr>
    </w:p>
    <w:p w:rsidR="004D65C3" w:rsidRDefault="00A47605">
      <w:pPr>
        <w:spacing w:line="250" w:lineRule="auto"/>
        <w:ind w:left="107" w:right="67" w:firstLine="737"/>
        <w:jc w:val="both"/>
        <w:rPr>
          <w:sz w:val="22"/>
          <w:szCs w:val="22"/>
        </w:rPr>
      </w:pPr>
      <w:r>
        <w:rPr>
          <w:color w:val="363435"/>
          <w:spacing w:val="-3"/>
          <w:sz w:val="22"/>
          <w:szCs w:val="22"/>
        </w:rPr>
        <w:t>No</w:t>
      </w:r>
      <w:r>
        <w:rPr>
          <w:color w:val="363435"/>
          <w:spacing w:val="1"/>
          <w:sz w:val="22"/>
          <w:szCs w:val="22"/>
        </w:rPr>
        <w:t>u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-4"/>
          <w:w w:val="119"/>
          <w:sz w:val="22"/>
          <w:szCs w:val="22"/>
        </w:rPr>
        <w:t>m</w:t>
      </w:r>
      <w:r>
        <w:rPr>
          <w:color w:val="363435"/>
          <w:spacing w:val="-2"/>
          <w:w w:val="119"/>
          <w:sz w:val="22"/>
          <w:szCs w:val="22"/>
        </w:rPr>
        <w:t>e</w:t>
      </w:r>
      <w:r>
        <w:rPr>
          <w:color w:val="363435"/>
          <w:spacing w:val="6"/>
          <w:w w:val="119"/>
          <w:sz w:val="22"/>
          <w:szCs w:val="22"/>
        </w:rPr>
        <w:t>t</w:t>
      </w:r>
      <w:r>
        <w:rPr>
          <w:color w:val="363435"/>
          <w:spacing w:val="-2"/>
          <w:w w:val="119"/>
          <w:sz w:val="22"/>
          <w:szCs w:val="22"/>
        </w:rPr>
        <w:t>t</w:t>
      </w:r>
      <w:r>
        <w:rPr>
          <w:color w:val="363435"/>
          <w:spacing w:val="-4"/>
          <w:w w:val="119"/>
          <w:sz w:val="22"/>
          <w:szCs w:val="22"/>
        </w:rPr>
        <w:t>o</w:t>
      </w:r>
      <w:r>
        <w:rPr>
          <w:color w:val="363435"/>
          <w:spacing w:val="2"/>
          <w:w w:val="119"/>
          <w:sz w:val="22"/>
          <w:szCs w:val="22"/>
        </w:rPr>
        <w:t>n</w:t>
      </w:r>
      <w:r>
        <w:rPr>
          <w:color w:val="363435"/>
          <w:w w:val="119"/>
          <w:sz w:val="22"/>
          <w:szCs w:val="22"/>
        </w:rPr>
        <w:t>s</w:t>
      </w:r>
      <w:r>
        <w:rPr>
          <w:color w:val="363435"/>
          <w:spacing w:val="-3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à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d</w:t>
      </w:r>
      <w:r>
        <w:rPr>
          <w:color w:val="363435"/>
          <w:spacing w:val="1"/>
          <w:w w:val="114"/>
          <w:sz w:val="22"/>
          <w:szCs w:val="22"/>
        </w:rPr>
        <w:t>i</w:t>
      </w:r>
      <w:r>
        <w:rPr>
          <w:color w:val="363435"/>
          <w:spacing w:val="-1"/>
          <w:w w:val="114"/>
          <w:sz w:val="22"/>
          <w:szCs w:val="22"/>
        </w:rPr>
        <w:t>s</w:t>
      </w:r>
      <w:r>
        <w:rPr>
          <w:color w:val="363435"/>
          <w:spacing w:val="1"/>
          <w:w w:val="114"/>
          <w:sz w:val="22"/>
          <w:szCs w:val="22"/>
        </w:rPr>
        <w:t>p</w:t>
      </w:r>
      <w:r>
        <w:rPr>
          <w:color w:val="363435"/>
          <w:spacing w:val="-1"/>
          <w:w w:val="114"/>
          <w:sz w:val="22"/>
          <w:szCs w:val="22"/>
        </w:rPr>
        <w:t>o</w:t>
      </w:r>
      <w:r>
        <w:rPr>
          <w:color w:val="363435"/>
          <w:spacing w:val="-2"/>
          <w:w w:val="114"/>
          <w:sz w:val="22"/>
          <w:szCs w:val="22"/>
        </w:rPr>
        <w:t>s</w:t>
      </w:r>
      <w:r>
        <w:rPr>
          <w:color w:val="363435"/>
          <w:spacing w:val="-6"/>
          <w:w w:val="114"/>
          <w:sz w:val="22"/>
          <w:szCs w:val="22"/>
        </w:rPr>
        <w:t>i</w:t>
      </w:r>
      <w:r>
        <w:rPr>
          <w:color w:val="363435"/>
          <w:spacing w:val="6"/>
          <w:w w:val="114"/>
          <w:sz w:val="22"/>
          <w:szCs w:val="22"/>
        </w:rPr>
        <w:t>t</w:t>
      </w:r>
      <w:r>
        <w:rPr>
          <w:color w:val="363435"/>
          <w:spacing w:val="-5"/>
          <w:w w:val="114"/>
          <w:sz w:val="22"/>
          <w:szCs w:val="22"/>
        </w:rPr>
        <w:t>i</w:t>
      </w:r>
      <w:r>
        <w:rPr>
          <w:color w:val="363435"/>
          <w:spacing w:val="-3"/>
          <w:w w:val="114"/>
          <w:sz w:val="22"/>
          <w:szCs w:val="22"/>
        </w:rPr>
        <w:t>o</w:t>
      </w:r>
      <w:r>
        <w:rPr>
          <w:color w:val="363435"/>
          <w:w w:val="114"/>
          <w:sz w:val="22"/>
          <w:szCs w:val="22"/>
        </w:rPr>
        <w:t>n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desi</w:t>
      </w:r>
      <w:r>
        <w:rPr>
          <w:color w:val="363435"/>
          <w:spacing w:val="7"/>
          <w:w w:val="114"/>
          <w:sz w:val="22"/>
          <w:szCs w:val="22"/>
        </w:rPr>
        <w:t>g</w:t>
      </w:r>
      <w:r>
        <w:rPr>
          <w:color w:val="363435"/>
          <w:spacing w:val="-5"/>
          <w:w w:val="114"/>
          <w:sz w:val="22"/>
          <w:szCs w:val="22"/>
        </w:rPr>
        <w:t>n</w:t>
      </w:r>
      <w:r>
        <w:rPr>
          <w:color w:val="363435"/>
          <w:spacing w:val="1"/>
          <w:w w:val="114"/>
          <w:sz w:val="22"/>
          <w:szCs w:val="22"/>
        </w:rPr>
        <w:t>e</w:t>
      </w:r>
      <w:r>
        <w:rPr>
          <w:color w:val="363435"/>
          <w:spacing w:val="2"/>
          <w:w w:val="114"/>
          <w:sz w:val="22"/>
          <w:szCs w:val="22"/>
        </w:rPr>
        <w:t>r</w:t>
      </w:r>
      <w:r>
        <w:rPr>
          <w:color w:val="363435"/>
          <w:w w:val="114"/>
          <w:sz w:val="22"/>
          <w:szCs w:val="22"/>
        </w:rPr>
        <w:t>s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s</w:t>
      </w:r>
      <w:r>
        <w:rPr>
          <w:color w:val="363435"/>
          <w:w w:val="114"/>
          <w:sz w:val="22"/>
          <w:szCs w:val="22"/>
        </w:rPr>
        <w:t>é</w:t>
      </w:r>
      <w:r>
        <w:rPr>
          <w:color w:val="363435"/>
          <w:spacing w:val="-3"/>
          <w:w w:val="114"/>
          <w:sz w:val="22"/>
          <w:szCs w:val="22"/>
        </w:rPr>
        <w:t>l</w:t>
      </w:r>
      <w:r>
        <w:rPr>
          <w:color w:val="363435"/>
          <w:w w:val="114"/>
          <w:sz w:val="22"/>
          <w:szCs w:val="22"/>
        </w:rPr>
        <w:t>e</w:t>
      </w:r>
      <w:r>
        <w:rPr>
          <w:color w:val="363435"/>
          <w:spacing w:val="5"/>
          <w:w w:val="114"/>
          <w:sz w:val="22"/>
          <w:szCs w:val="22"/>
        </w:rPr>
        <w:t>c</w:t>
      </w:r>
      <w:r>
        <w:rPr>
          <w:color w:val="363435"/>
          <w:spacing w:val="6"/>
          <w:w w:val="114"/>
          <w:sz w:val="22"/>
          <w:szCs w:val="22"/>
        </w:rPr>
        <w:t>t</w:t>
      </w:r>
      <w:r>
        <w:rPr>
          <w:color w:val="363435"/>
          <w:spacing w:val="-5"/>
          <w:w w:val="114"/>
          <w:sz w:val="22"/>
          <w:szCs w:val="22"/>
        </w:rPr>
        <w:t>i</w:t>
      </w:r>
      <w:r>
        <w:rPr>
          <w:color w:val="363435"/>
          <w:spacing w:val="-3"/>
          <w:w w:val="114"/>
          <w:sz w:val="22"/>
          <w:szCs w:val="22"/>
        </w:rPr>
        <w:t>o</w:t>
      </w:r>
      <w:r>
        <w:rPr>
          <w:color w:val="363435"/>
          <w:spacing w:val="6"/>
          <w:w w:val="114"/>
          <w:sz w:val="22"/>
          <w:szCs w:val="22"/>
        </w:rPr>
        <w:t>n</w:t>
      </w:r>
      <w:r>
        <w:rPr>
          <w:color w:val="363435"/>
          <w:spacing w:val="-5"/>
          <w:w w:val="114"/>
          <w:sz w:val="22"/>
          <w:szCs w:val="22"/>
        </w:rPr>
        <w:t>n</w:t>
      </w:r>
      <w:r>
        <w:rPr>
          <w:color w:val="363435"/>
          <w:spacing w:val="-2"/>
          <w:w w:val="114"/>
          <w:sz w:val="22"/>
          <w:szCs w:val="22"/>
        </w:rPr>
        <w:t>é</w:t>
      </w:r>
      <w:r>
        <w:rPr>
          <w:color w:val="363435"/>
          <w:spacing w:val="-3"/>
          <w:w w:val="114"/>
          <w:sz w:val="22"/>
          <w:szCs w:val="22"/>
        </w:rPr>
        <w:t>s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>e</w:t>
      </w:r>
      <w:r>
        <w:rPr>
          <w:color w:val="363435"/>
          <w:spacing w:val="-5"/>
          <w:w w:val="116"/>
          <w:sz w:val="22"/>
          <w:szCs w:val="22"/>
        </w:rPr>
        <w:t>m</w:t>
      </w:r>
      <w:r>
        <w:rPr>
          <w:color w:val="363435"/>
          <w:spacing w:val="-7"/>
          <w:w w:val="116"/>
          <w:sz w:val="22"/>
          <w:szCs w:val="22"/>
        </w:rPr>
        <w:t>p</w:t>
      </w:r>
      <w:r>
        <w:rPr>
          <w:color w:val="363435"/>
          <w:spacing w:val="1"/>
          <w:w w:val="116"/>
          <w:sz w:val="22"/>
          <w:szCs w:val="22"/>
        </w:rPr>
        <w:t>l</w:t>
      </w:r>
      <w:r>
        <w:rPr>
          <w:color w:val="363435"/>
          <w:spacing w:val="-2"/>
          <w:w w:val="116"/>
          <w:sz w:val="22"/>
          <w:szCs w:val="22"/>
        </w:rPr>
        <w:t>a</w:t>
      </w:r>
      <w:r>
        <w:rPr>
          <w:color w:val="363435"/>
          <w:spacing w:val="-1"/>
          <w:w w:val="116"/>
          <w:sz w:val="22"/>
          <w:szCs w:val="22"/>
        </w:rPr>
        <w:t>c</w:t>
      </w:r>
      <w:r>
        <w:rPr>
          <w:color w:val="363435"/>
          <w:spacing w:val="1"/>
          <w:w w:val="116"/>
          <w:sz w:val="22"/>
          <w:szCs w:val="22"/>
        </w:rPr>
        <w:t>e</w:t>
      </w:r>
      <w:r>
        <w:rPr>
          <w:color w:val="363435"/>
          <w:spacing w:val="-3"/>
          <w:w w:val="116"/>
          <w:sz w:val="22"/>
          <w:szCs w:val="22"/>
        </w:rPr>
        <w:t>m</w:t>
      </w:r>
      <w:r>
        <w:rPr>
          <w:color w:val="363435"/>
          <w:w w:val="116"/>
          <w:sz w:val="22"/>
          <w:szCs w:val="22"/>
        </w:rPr>
        <w:t>e</w:t>
      </w:r>
      <w:r>
        <w:rPr>
          <w:color w:val="363435"/>
          <w:spacing w:val="-5"/>
          <w:w w:val="116"/>
          <w:sz w:val="22"/>
          <w:szCs w:val="22"/>
        </w:rPr>
        <w:t>n</w:t>
      </w:r>
      <w:r>
        <w:rPr>
          <w:color w:val="363435"/>
          <w:spacing w:val="2"/>
          <w:w w:val="116"/>
          <w:sz w:val="22"/>
          <w:szCs w:val="22"/>
        </w:rPr>
        <w:t>t</w:t>
      </w:r>
      <w:r>
        <w:rPr>
          <w:color w:val="363435"/>
          <w:w w:val="116"/>
          <w:sz w:val="22"/>
          <w:szCs w:val="22"/>
        </w:rPr>
        <w:t>s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pacing w:val="-6"/>
          <w:w w:val="115"/>
          <w:sz w:val="22"/>
          <w:szCs w:val="22"/>
        </w:rPr>
        <w:t>d</w:t>
      </w:r>
      <w:r>
        <w:rPr>
          <w:color w:val="363435"/>
          <w:spacing w:val="-18"/>
          <w:w w:val="83"/>
          <w:sz w:val="22"/>
          <w:szCs w:val="22"/>
        </w:rPr>
        <w:t>’</w:t>
      </w:r>
      <w:r>
        <w:rPr>
          <w:color w:val="363435"/>
          <w:spacing w:val="3"/>
          <w:w w:val="115"/>
          <w:sz w:val="22"/>
          <w:szCs w:val="22"/>
        </w:rPr>
        <w:t>e</w:t>
      </w:r>
      <w:r>
        <w:rPr>
          <w:color w:val="363435"/>
          <w:spacing w:val="3"/>
          <w:w w:val="111"/>
          <w:sz w:val="22"/>
          <w:szCs w:val="22"/>
        </w:rPr>
        <w:t>x</w:t>
      </w:r>
      <w:r>
        <w:rPr>
          <w:color w:val="363435"/>
          <w:spacing w:val="1"/>
          <w:w w:val="118"/>
          <w:sz w:val="22"/>
          <w:szCs w:val="22"/>
        </w:rPr>
        <w:t>p</w:t>
      </w:r>
      <w:r>
        <w:rPr>
          <w:color w:val="363435"/>
          <w:spacing w:val="-1"/>
          <w:w w:val="111"/>
          <w:sz w:val="22"/>
          <w:szCs w:val="22"/>
        </w:rPr>
        <w:t>o</w:t>
      </w:r>
      <w:r>
        <w:rPr>
          <w:color w:val="363435"/>
          <w:spacing w:val="-2"/>
          <w:w w:val="108"/>
          <w:sz w:val="22"/>
          <w:szCs w:val="22"/>
        </w:rPr>
        <w:t>s</w:t>
      </w:r>
      <w:r>
        <w:rPr>
          <w:color w:val="363435"/>
          <w:spacing w:val="-5"/>
          <w:w w:val="112"/>
          <w:sz w:val="22"/>
          <w:szCs w:val="22"/>
        </w:rPr>
        <w:t>i</w:t>
      </w:r>
      <w:r>
        <w:rPr>
          <w:color w:val="363435"/>
          <w:spacing w:val="5"/>
          <w:w w:val="133"/>
          <w:sz w:val="22"/>
          <w:szCs w:val="22"/>
        </w:rPr>
        <w:t>t</w:t>
      </w:r>
      <w:r>
        <w:rPr>
          <w:color w:val="363435"/>
          <w:spacing w:val="-4"/>
          <w:w w:val="112"/>
          <w:sz w:val="22"/>
          <w:szCs w:val="22"/>
        </w:rPr>
        <w:t>i</w:t>
      </w:r>
      <w:r>
        <w:rPr>
          <w:color w:val="363435"/>
          <w:spacing w:val="-3"/>
          <w:w w:val="111"/>
          <w:sz w:val="22"/>
          <w:szCs w:val="22"/>
        </w:rPr>
        <w:t>o</w:t>
      </w:r>
      <w:r>
        <w:rPr>
          <w:color w:val="363435"/>
          <w:w w:val="124"/>
          <w:sz w:val="22"/>
          <w:szCs w:val="22"/>
        </w:rPr>
        <w:t>n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2"/>
          <w:w w:val="122"/>
          <w:sz w:val="22"/>
          <w:szCs w:val="22"/>
        </w:rPr>
        <w:t>e</w:t>
      </w:r>
      <w:r>
        <w:rPr>
          <w:color w:val="363435"/>
          <w:w w:val="122"/>
          <w:sz w:val="22"/>
          <w:szCs w:val="22"/>
        </w:rPr>
        <w:t>t</w:t>
      </w:r>
      <w:r>
        <w:rPr>
          <w:color w:val="363435"/>
          <w:spacing w:val="-6"/>
          <w:w w:val="12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3"/>
          <w:w w:val="103"/>
          <w:sz w:val="22"/>
          <w:szCs w:val="22"/>
        </w:rPr>
        <w:t>v</w:t>
      </w:r>
      <w:r>
        <w:rPr>
          <w:color w:val="363435"/>
          <w:w w:val="115"/>
          <w:sz w:val="22"/>
          <w:szCs w:val="22"/>
        </w:rPr>
        <w:t>e</w:t>
      </w:r>
      <w:r>
        <w:rPr>
          <w:color w:val="363435"/>
          <w:spacing w:val="-4"/>
          <w:w w:val="124"/>
          <w:sz w:val="22"/>
          <w:szCs w:val="22"/>
        </w:rPr>
        <w:t>n</w:t>
      </w:r>
      <w:r>
        <w:rPr>
          <w:color w:val="363435"/>
          <w:spacing w:val="-3"/>
          <w:w w:val="133"/>
          <w:sz w:val="22"/>
          <w:szCs w:val="22"/>
        </w:rPr>
        <w:t>t</w:t>
      </w:r>
      <w:r>
        <w:rPr>
          <w:color w:val="363435"/>
          <w:w w:val="115"/>
          <w:sz w:val="22"/>
          <w:szCs w:val="22"/>
        </w:rPr>
        <w:t xml:space="preserve">e </w:t>
      </w:r>
      <w:r>
        <w:rPr>
          <w:color w:val="363435"/>
          <w:spacing w:val="2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pacing w:val="-1"/>
          <w:sz w:val="22"/>
          <w:szCs w:val="22"/>
        </w:rPr>
        <w:t>e</w:t>
      </w:r>
      <w:r>
        <w:rPr>
          <w:color w:val="363435"/>
          <w:sz w:val="22"/>
          <w:szCs w:val="22"/>
        </w:rPr>
        <w:t xml:space="preserve">z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4"/>
          <w:w w:val="95"/>
          <w:sz w:val="22"/>
          <w:szCs w:val="22"/>
        </w:rPr>
        <w:t>S</w:t>
      </w:r>
      <w:r>
        <w:rPr>
          <w:color w:val="363435"/>
          <w:spacing w:val="-4"/>
          <w:w w:val="120"/>
          <w:sz w:val="22"/>
          <w:szCs w:val="22"/>
        </w:rPr>
        <w:t>u</w:t>
      </w:r>
      <w:r>
        <w:rPr>
          <w:color w:val="363435"/>
          <w:spacing w:val="1"/>
          <w:w w:val="118"/>
          <w:sz w:val="22"/>
          <w:szCs w:val="22"/>
        </w:rPr>
        <w:t>p</w:t>
      </w:r>
      <w:r>
        <w:rPr>
          <w:color w:val="363435"/>
          <w:spacing w:val="1"/>
          <w:w w:val="115"/>
          <w:sz w:val="22"/>
          <w:szCs w:val="22"/>
        </w:rPr>
        <w:t>e</w:t>
      </w:r>
      <w:r>
        <w:rPr>
          <w:color w:val="363435"/>
          <w:spacing w:val="6"/>
          <w:w w:val="126"/>
          <w:sz w:val="22"/>
          <w:szCs w:val="22"/>
        </w:rPr>
        <w:t>r</w:t>
      </w:r>
      <w:r>
        <w:rPr>
          <w:color w:val="363435"/>
          <w:spacing w:val="5"/>
          <w:w w:val="133"/>
          <w:sz w:val="22"/>
          <w:szCs w:val="22"/>
        </w:rPr>
        <w:t>t</w:t>
      </w:r>
      <w:r>
        <w:rPr>
          <w:color w:val="363435"/>
          <w:spacing w:val="-1"/>
          <w:w w:val="126"/>
          <w:sz w:val="22"/>
          <w:szCs w:val="22"/>
        </w:rPr>
        <w:t>r</w:t>
      </w:r>
      <w:r>
        <w:rPr>
          <w:color w:val="363435"/>
          <w:spacing w:val="-3"/>
          <w:w w:val="114"/>
          <w:sz w:val="22"/>
          <w:szCs w:val="22"/>
        </w:rPr>
        <w:t>a</w:t>
      </w:r>
      <w:r>
        <w:rPr>
          <w:color w:val="363435"/>
          <w:w w:val="133"/>
          <w:sz w:val="22"/>
          <w:szCs w:val="22"/>
        </w:rPr>
        <w:t>t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3"/>
          <w:w w:val="116"/>
          <w:sz w:val="22"/>
          <w:szCs w:val="22"/>
        </w:rPr>
        <w:t>w</w:t>
      </w:r>
      <w:r>
        <w:rPr>
          <w:color w:val="363435"/>
          <w:spacing w:val="-5"/>
          <w:w w:val="116"/>
          <w:sz w:val="22"/>
          <w:szCs w:val="22"/>
        </w:rPr>
        <w:t>o</w:t>
      </w:r>
      <w:r>
        <w:rPr>
          <w:color w:val="363435"/>
          <w:spacing w:val="-6"/>
          <w:w w:val="116"/>
          <w:sz w:val="22"/>
          <w:szCs w:val="22"/>
        </w:rPr>
        <w:t>r</w:t>
      </w:r>
      <w:r>
        <w:rPr>
          <w:color w:val="363435"/>
          <w:spacing w:val="5"/>
          <w:w w:val="116"/>
          <w:sz w:val="22"/>
          <w:szCs w:val="22"/>
        </w:rPr>
        <w:t>k</w:t>
      </w:r>
      <w:r>
        <w:rPr>
          <w:color w:val="363435"/>
          <w:spacing w:val="-6"/>
          <w:w w:val="116"/>
          <w:sz w:val="22"/>
          <w:szCs w:val="22"/>
        </w:rPr>
        <w:t>s</w:t>
      </w:r>
      <w:r>
        <w:rPr>
          <w:color w:val="363435"/>
          <w:spacing w:val="-5"/>
          <w:w w:val="116"/>
          <w:sz w:val="22"/>
          <w:szCs w:val="22"/>
        </w:rPr>
        <w:t>ho</w:t>
      </w:r>
      <w:r>
        <w:rPr>
          <w:color w:val="363435"/>
          <w:w w:val="116"/>
          <w:sz w:val="22"/>
          <w:szCs w:val="22"/>
        </w:rPr>
        <w:t>p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s</w:t>
      </w:r>
      <w:r>
        <w:rPr>
          <w:color w:val="363435"/>
          <w:spacing w:val="-2"/>
          <w:w w:val="116"/>
          <w:sz w:val="22"/>
          <w:szCs w:val="22"/>
        </w:rPr>
        <w:t>t</w:t>
      </w:r>
      <w:r>
        <w:rPr>
          <w:color w:val="363435"/>
          <w:spacing w:val="-5"/>
          <w:w w:val="116"/>
          <w:sz w:val="22"/>
          <w:szCs w:val="22"/>
        </w:rPr>
        <w:t>o</w:t>
      </w:r>
      <w:r>
        <w:rPr>
          <w:color w:val="363435"/>
          <w:spacing w:val="1"/>
          <w:w w:val="116"/>
          <w:sz w:val="22"/>
          <w:szCs w:val="22"/>
        </w:rPr>
        <w:t>r</w:t>
      </w:r>
      <w:r>
        <w:rPr>
          <w:color w:val="363435"/>
          <w:w w:val="116"/>
          <w:sz w:val="22"/>
          <w:szCs w:val="22"/>
        </w:rPr>
        <w:t>e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s</w:t>
      </w:r>
      <w:r>
        <w:rPr>
          <w:color w:val="363435"/>
          <w:spacing w:val="-6"/>
          <w:w w:val="116"/>
          <w:sz w:val="22"/>
          <w:szCs w:val="22"/>
        </w:rPr>
        <w:t>i</w:t>
      </w:r>
      <w:r>
        <w:rPr>
          <w:color w:val="363435"/>
          <w:spacing w:val="7"/>
          <w:w w:val="116"/>
          <w:sz w:val="22"/>
          <w:szCs w:val="22"/>
        </w:rPr>
        <w:t>t</w:t>
      </w:r>
      <w:r>
        <w:rPr>
          <w:color w:val="363435"/>
          <w:spacing w:val="-3"/>
          <w:w w:val="116"/>
          <w:sz w:val="22"/>
          <w:szCs w:val="22"/>
        </w:rPr>
        <w:t>u</w:t>
      </w:r>
      <w:r>
        <w:rPr>
          <w:color w:val="363435"/>
          <w:w w:val="116"/>
          <w:sz w:val="22"/>
          <w:szCs w:val="22"/>
        </w:rPr>
        <w:t>é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d</w:t>
      </w:r>
      <w:r>
        <w:rPr>
          <w:color w:val="363435"/>
          <w:spacing w:val="5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n</w:t>
      </w:r>
      <w:r>
        <w:rPr>
          <w:color w:val="363435"/>
          <w:sz w:val="22"/>
          <w:szCs w:val="22"/>
        </w:rPr>
        <w:t xml:space="preserve">s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u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 xml:space="preserve">e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m</w:t>
      </w:r>
      <w:r>
        <w:rPr>
          <w:color w:val="363435"/>
          <w:spacing w:val="6"/>
          <w:w w:val="115"/>
          <w:sz w:val="22"/>
          <w:szCs w:val="22"/>
        </w:rPr>
        <w:t>a</w:t>
      </w:r>
      <w:r>
        <w:rPr>
          <w:color w:val="363435"/>
          <w:spacing w:val="1"/>
          <w:w w:val="115"/>
          <w:sz w:val="22"/>
          <w:szCs w:val="22"/>
        </w:rPr>
        <w:t>i</w:t>
      </w:r>
      <w:r>
        <w:rPr>
          <w:color w:val="363435"/>
          <w:spacing w:val="-1"/>
          <w:w w:val="115"/>
          <w:sz w:val="22"/>
          <w:szCs w:val="22"/>
        </w:rPr>
        <w:t>s</w:t>
      </w:r>
      <w:r>
        <w:rPr>
          <w:color w:val="363435"/>
          <w:spacing w:val="-3"/>
          <w:w w:val="115"/>
          <w:sz w:val="22"/>
          <w:szCs w:val="22"/>
        </w:rPr>
        <w:t>o</w:t>
      </w:r>
      <w:r>
        <w:rPr>
          <w:color w:val="363435"/>
          <w:w w:val="115"/>
          <w:sz w:val="22"/>
          <w:szCs w:val="22"/>
        </w:rPr>
        <w:t xml:space="preserve">n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7"/>
          <w:w w:val="117"/>
          <w:sz w:val="22"/>
          <w:szCs w:val="22"/>
        </w:rPr>
        <w:t>p</w:t>
      </w:r>
      <w:r>
        <w:rPr>
          <w:color w:val="363435"/>
          <w:spacing w:val="-3"/>
          <w:w w:val="117"/>
          <w:sz w:val="22"/>
          <w:szCs w:val="22"/>
        </w:rPr>
        <w:t>l</w:t>
      </w:r>
      <w:r>
        <w:rPr>
          <w:color w:val="363435"/>
          <w:spacing w:val="1"/>
          <w:w w:val="117"/>
          <w:sz w:val="22"/>
          <w:szCs w:val="22"/>
        </w:rPr>
        <w:t>e</w:t>
      </w:r>
      <w:r>
        <w:rPr>
          <w:color w:val="363435"/>
          <w:spacing w:val="5"/>
          <w:w w:val="117"/>
          <w:sz w:val="22"/>
          <w:szCs w:val="22"/>
        </w:rPr>
        <w:t>i</w:t>
      </w:r>
      <w:r>
        <w:rPr>
          <w:color w:val="363435"/>
          <w:w w:val="117"/>
          <w:sz w:val="22"/>
          <w:szCs w:val="22"/>
        </w:rPr>
        <w:t>n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spacing w:val="-1"/>
          <w:w w:val="117"/>
          <w:sz w:val="22"/>
          <w:szCs w:val="22"/>
        </w:rPr>
        <w:t>c</w:t>
      </w:r>
      <w:r>
        <w:rPr>
          <w:color w:val="363435"/>
          <w:w w:val="117"/>
          <w:sz w:val="22"/>
          <w:szCs w:val="22"/>
        </w:rPr>
        <w:t>œ</w:t>
      </w:r>
      <w:r>
        <w:rPr>
          <w:color w:val="363435"/>
          <w:spacing w:val="5"/>
          <w:w w:val="117"/>
          <w:sz w:val="22"/>
          <w:szCs w:val="22"/>
        </w:rPr>
        <w:t>u</w:t>
      </w:r>
      <w:r>
        <w:rPr>
          <w:color w:val="363435"/>
          <w:w w:val="117"/>
          <w:sz w:val="22"/>
          <w:szCs w:val="22"/>
        </w:rPr>
        <w:t>r</w:t>
      </w:r>
      <w:r>
        <w:rPr>
          <w:color w:val="363435"/>
          <w:spacing w:val="3"/>
          <w:w w:val="11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2"/>
          <w:w w:val="119"/>
          <w:sz w:val="22"/>
          <w:szCs w:val="22"/>
        </w:rPr>
        <w:t>q</w:t>
      </w:r>
      <w:r>
        <w:rPr>
          <w:color w:val="363435"/>
          <w:spacing w:val="2"/>
          <w:w w:val="119"/>
          <w:sz w:val="22"/>
          <w:szCs w:val="22"/>
        </w:rPr>
        <w:t>u</w:t>
      </w:r>
      <w:r>
        <w:rPr>
          <w:color w:val="363435"/>
          <w:spacing w:val="6"/>
          <w:w w:val="119"/>
          <w:sz w:val="22"/>
          <w:szCs w:val="22"/>
        </w:rPr>
        <w:t>a</w:t>
      </w:r>
      <w:r>
        <w:rPr>
          <w:color w:val="363435"/>
          <w:spacing w:val="7"/>
          <w:w w:val="119"/>
          <w:sz w:val="22"/>
          <w:szCs w:val="22"/>
        </w:rPr>
        <w:t>r</w:t>
      </w:r>
      <w:r>
        <w:rPr>
          <w:color w:val="363435"/>
          <w:spacing w:val="6"/>
          <w:w w:val="119"/>
          <w:sz w:val="22"/>
          <w:szCs w:val="22"/>
        </w:rPr>
        <w:t>t</w:t>
      </w:r>
      <w:r>
        <w:rPr>
          <w:color w:val="363435"/>
          <w:spacing w:val="-5"/>
          <w:w w:val="119"/>
          <w:sz w:val="22"/>
          <w:szCs w:val="22"/>
        </w:rPr>
        <w:t>i</w:t>
      </w:r>
      <w:r>
        <w:rPr>
          <w:color w:val="363435"/>
          <w:spacing w:val="1"/>
          <w:w w:val="119"/>
          <w:sz w:val="22"/>
          <w:szCs w:val="22"/>
        </w:rPr>
        <w:t>e</w:t>
      </w:r>
      <w:r>
        <w:rPr>
          <w:color w:val="363435"/>
          <w:w w:val="119"/>
          <w:sz w:val="22"/>
          <w:szCs w:val="22"/>
        </w:rPr>
        <w:t>r</w:t>
      </w:r>
      <w:r>
        <w:rPr>
          <w:color w:val="363435"/>
          <w:spacing w:val="-5"/>
          <w:w w:val="11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M</w:t>
      </w:r>
      <w:r>
        <w:rPr>
          <w:color w:val="363435"/>
          <w:spacing w:val="6"/>
          <w:w w:val="113"/>
          <w:sz w:val="22"/>
          <w:szCs w:val="22"/>
        </w:rPr>
        <w:t>a</w:t>
      </w:r>
      <w:r>
        <w:rPr>
          <w:color w:val="363435"/>
          <w:spacing w:val="1"/>
          <w:w w:val="113"/>
          <w:sz w:val="22"/>
          <w:szCs w:val="22"/>
        </w:rPr>
        <w:t>r</w:t>
      </w:r>
      <w:r>
        <w:rPr>
          <w:color w:val="363435"/>
          <w:spacing w:val="-6"/>
          <w:w w:val="113"/>
          <w:sz w:val="22"/>
          <w:szCs w:val="22"/>
        </w:rPr>
        <w:t>o</w:t>
      </w:r>
      <w:r>
        <w:rPr>
          <w:color w:val="363435"/>
          <w:spacing w:val="4"/>
          <w:w w:val="113"/>
          <w:sz w:val="22"/>
          <w:szCs w:val="22"/>
        </w:rPr>
        <w:t>l</w:t>
      </w:r>
      <w:r>
        <w:rPr>
          <w:color w:val="363435"/>
          <w:spacing w:val="-3"/>
          <w:w w:val="113"/>
          <w:sz w:val="22"/>
          <w:szCs w:val="22"/>
        </w:rPr>
        <w:t>l</w:t>
      </w:r>
      <w:r>
        <w:rPr>
          <w:color w:val="363435"/>
          <w:spacing w:val="-2"/>
          <w:w w:val="113"/>
          <w:sz w:val="22"/>
          <w:szCs w:val="22"/>
        </w:rPr>
        <w:t>e</w:t>
      </w:r>
      <w:r>
        <w:rPr>
          <w:color w:val="363435"/>
          <w:spacing w:val="-3"/>
          <w:w w:val="113"/>
          <w:sz w:val="22"/>
          <w:szCs w:val="22"/>
        </w:rPr>
        <w:t>s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spacing w:val="8"/>
          <w:w w:val="113"/>
          <w:sz w:val="22"/>
          <w:szCs w:val="22"/>
        </w:rPr>
        <w:t>r</w:t>
      </w:r>
      <w:r>
        <w:rPr>
          <w:color w:val="363435"/>
          <w:spacing w:val="-3"/>
          <w:w w:val="113"/>
          <w:sz w:val="22"/>
          <w:szCs w:val="22"/>
        </w:rPr>
        <w:t>u</w:t>
      </w:r>
      <w:r>
        <w:rPr>
          <w:color w:val="363435"/>
          <w:w w:val="113"/>
          <w:sz w:val="22"/>
          <w:szCs w:val="22"/>
        </w:rPr>
        <w:t>e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pacing w:val="-6"/>
          <w:w w:val="89"/>
          <w:sz w:val="22"/>
          <w:szCs w:val="22"/>
        </w:rPr>
        <w:t>B</w:t>
      </w:r>
      <w:r>
        <w:rPr>
          <w:color w:val="363435"/>
          <w:spacing w:val="1"/>
          <w:w w:val="112"/>
          <w:sz w:val="22"/>
          <w:szCs w:val="22"/>
        </w:rPr>
        <w:t>l</w:t>
      </w:r>
      <w:r>
        <w:rPr>
          <w:color w:val="363435"/>
          <w:spacing w:val="-3"/>
          <w:w w:val="114"/>
          <w:sz w:val="22"/>
          <w:szCs w:val="22"/>
        </w:rPr>
        <w:t>a</w:t>
      </w:r>
      <w:r>
        <w:rPr>
          <w:color w:val="363435"/>
          <w:spacing w:val="-2"/>
          <w:w w:val="115"/>
          <w:sz w:val="22"/>
          <w:szCs w:val="22"/>
        </w:rPr>
        <w:t>e</w:t>
      </w:r>
      <w:r>
        <w:rPr>
          <w:color w:val="363435"/>
          <w:spacing w:val="-3"/>
          <w:w w:val="108"/>
          <w:sz w:val="22"/>
          <w:szCs w:val="22"/>
        </w:rPr>
        <w:t>s</w:t>
      </w:r>
      <w:r>
        <w:rPr>
          <w:color w:val="363435"/>
          <w:w w:val="111"/>
          <w:sz w:val="22"/>
          <w:szCs w:val="22"/>
        </w:rPr>
        <w:t xml:space="preserve">, </w:t>
      </w:r>
      <w:r>
        <w:rPr>
          <w:color w:val="363435"/>
          <w:w w:val="114"/>
          <w:sz w:val="22"/>
          <w:szCs w:val="22"/>
        </w:rPr>
        <w:t>à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pacing w:val="-1"/>
          <w:sz w:val="22"/>
          <w:szCs w:val="22"/>
        </w:rPr>
        <w:t>e</w:t>
      </w:r>
      <w:r>
        <w:rPr>
          <w:color w:val="363435"/>
          <w:spacing w:val="6"/>
          <w:sz w:val="22"/>
          <w:szCs w:val="22"/>
        </w:rPr>
        <w:t>u</w:t>
      </w:r>
      <w:r>
        <w:rPr>
          <w:color w:val="363435"/>
          <w:sz w:val="22"/>
          <w:szCs w:val="22"/>
        </w:rPr>
        <w:t xml:space="preserve">x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p</w:t>
      </w:r>
      <w:r>
        <w:rPr>
          <w:color w:val="363435"/>
          <w:spacing w:val="2"/>
          <w:sz w:val="22"/>
          <w:szCs w:val="22"/>
        </w:rPr>
        <w:t>a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l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c</w:t>
      </w:r>
      <w:r>
        <w:rPr>
          <w:color w:val="363435"/>
          <w:w w:val="115"/>
          <w:sz w:val="22"/>
          <w:szCs w:val="22"/>
        </w:rPr>
        <w:t>é</w:t>
      </w:r>
      <w:r>
        <w:rPr>
          <w:color w:val="363435"/>
          <w:spacing w:val="-3"/>
          <w:w w:val="115"/>
          <w:sz w:val="22"/>
          <w:szCs w:val="22"/>
        </w:rPr>
        <w:t>l</w:t>
      </w:r>
      <w:r>
        <w:rPr>
          <w:color w:val="363435"/>
          <w:spacing w:val="-7"/>
          <w:w w:val="115"/>
          <w:sz w:val="22"/>
          <w:szCs w:val="22"/>
        </w:rPr>
        <w:t>è</w:t>
      </w:r>
      <w:r>
        <w:rPr>
          <w:color w:val="363435"/>
          <w:spacing w:val="-3"/>
          <w:w w:val="115"/>
          <w:sz w:val="22"/>
          <w:szCs w:val="22"/>
        </w:rPr>
        <w:t>b</w:t>
      </w:r>
      <w:r>
        <w:rPr>
          <w:color w:val="363435"/>
          <w:spacing w:val="1"/>
          <w:w w:val="115"/>
          <w:sz w:val="22"/>
          <w:szCs w:val="22"/>
        </w:rPr>
        <w:t>r</w:t>
      </w:r>
      <w:r>
        <w:rPr>
          <w:color w:val="363435"/>
          <w:w w:val="115"/>
          <w:sz w:val="22"/>
          <w:szCs w:val="22"/>
        </w:rPr>
        <w:t>e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p</w:t>
      </w:r>
      <w:r>
        <w:rPr>
          <w:color w:val="363435"/>
          <w:spacing w:val="1"/>
          <w:sz w:val="22"/>
          <w:szCs w:val="22"/>
        </w:rPr>
        <w:t>l</w:t>
      </w:r>
      <w:r>
        <w:rPr>
          <w:color w:val="363435"/>
          <w:spacing w:val="-2"/>
          <w:sz w:val="22"/>
          <w:szCs w:val="22"/>
        </w:rPr>
        <w:t>a</w:t>
      </w:r>
      <w:r>
        <w:rPr>
          <w:color w:val="363435"/>
          <w:spacing w:val="-1"/>
          <w:sz w:val="22"/>
          <w:szCs w:val="22"/>
        </w:rPr>
        <w:t>c</w:t>
      </w:r>
      <w:r>
        <w:rPr>
          <w:color w:val="363435"/>
          <w:sz w:val="22"/>
          <w:szCs w:val="22"/>
        </w:rPr>
        <w:t xml:space="preserve">e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3"/>
          <w:w w:val="81"/>
          <w:sz w:val="22"/>
          <w:szCs w:val="22"/>
        </w:rPr>
        <w:t>J</w:t>
      </w:r>
      <w:r>
        <w:rPr>
          <w:color w:val="363435"/>
          <w:spacing w:val="-1"/>
          <w:w w:val="115"/>
          <w:sz w:val="22"/>
          <w:szCs w:val="22"/>
        </w:rPr>
        <w:t>e</w:t>
      </w:r>
      <w:r>
        <w:rPr>
          <w:color w:val="363435"/>
          <w:w w:val="120"/>
          <w:sz w:val="22"/>
          <w:szCs w:val="22"/>
        </w:rPr>
        <w:t>u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B</w:t>
      </w:r>
      <w:r>
        <w:rPr>
          <w:color w:val="363435"/>
          <w:spacing w:val="4"/>
          <w:sz w:val="22"/>
          <w:szCs w:val="22"/>
        </w:rPr>
        <w:t>al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à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2"/>
          <w:w w:val="89"/>
          <w:sz w:val="22"/>
          <w:szCs w:val="22"/>
        </w:rPr>
        <w:t>B</w:t>
      </w:r>
      <w:r>
        <w:rPr>
          <w:color w:val="363435"/>
          <w:spacing w:val="7"/>
          <w:w w:val="126"/>
          <w:sz w:val="22"/>
          <w:szCs w:val="22"/>
        </w:rPr>
        <w:t>r</w:t>
      </w:r>
      <w:r>
        <w:rPr>
          <w:color w:val="363435"/>
          <w:spacing w:val="6"/>
          <w:w w:val="120"/>
          <w:sz w:val="22"/>
          <w:szCs w:val="22"/>
        </w:rPr>
        <w:t>u</w:t>
      </w:r>
      <w:r>
        <w:rPr>
          <w:color w:val="363435"/>
          <w:spacing w:val="-5"/>
          <w:w w:val="111"/>
          <w:sz w:val="22"/>
          <w:szCs w:val="22"/>
        </w:rPr>
        <w:t>x</w:t>
      </w:r>
      <w:r>
        <w:rPr>
          <w:color w:val="363435"/>
          <w:w w:val="114"/>
          <w:sz w:val="22"/>
          <w:szCs w:val="22"/>
        </w:rPr>
        <w:t>e</w:t>
      </w:r>
      <w:r>
        <w:rPr>
          <w:color w:val="363435"/>
          <w:spacing w:val="4"/>
          <w:w w:val="114"/>
          <w:sz w:val="22"/>
          <w:szCs w:val="22"/>
        </w:rPr>
        <w:t>l</w:t>
      </w:r>
      <w:r>
        <w:rPr>
          <w:color w:val="363435"/>
          <w:spacing w:val="-3"/>
          <w:w w:val="112"/>
          <w:sz w:val="22"/>
          <w:szCs w:val="22"/>
        </w:rPr>
        <w:t>l</w:t>
      </w:r>
      <w:r>
        <w:rPr>
          <w:color w:val="363435"/>
          <w:spacing w:val="-2"/>
          <w:w w:val="115"/>
          <w:sz w:val="22"/>
          <w:szCs w:val="22"/>
        </w:rPr>
        <w:t>e</w:t>
      </w:r>
      <w:r>
        <w:rPr>
          <w:color w:val="363435"/>
          <w:w w:val="108"/>
          <w:sz w:val="22"/>
          <w:szCs w:val="22"/>
        </w:rPr>
        <w:t>s</w:t>
      </w:r>
      <w:r>
        <w:rPr>
          <w:color w:val="363435"/>
          <w:spacing w:val="-28"/>
          <w:sz w:val="22"/>
          <w:szCs w:val="22"/>
        </w:rPr>
        <w:t xml:space="preserve"> </w:t>
      </w:r>
      <w:r>
        <w:rPr>
          <w:color w:val="363435"/>
          <w:w w:val="77"/>
          <w:sz w:val="22"/>
          <w:szCs w:val="22"/>
        </w:rPr>
        <w:t>!</w:t>
      </w:r>
    </w:p>
    <w:p w:rsidR="004D65C3" w:rsidRDefault="00A47605">
      <w:pPr>
        <w:spacing w:line="250" w:lineRule="auto"/>
        <w:ind w:left="107" w:right="943" w:firstLine="737"/>
        <w:jc w:val="both"/>
        <w:rPr>
          <w:sz w:val="22"/>
          <w:szCs w:val="22"/>
        </w:rPr>
      </w:pPr>
      <w:r>
        <w:rPr>
          <w:color w:val="363435"/>
          <w:spacing w:val="-4"/>
          <w:w w:val="95"/>
          <w:sz w:val="22"/>
          <w:szCs w:val="22"/>
        </w:rPr>
        <w:t>S</w:t>
      </w:r>
      <w:r>
        <w:rPr>
          <w:color w:val="363435"/>
          <w:spacing w:val="-4"/>
          <w:w w:val="120"/>
          <w:sz w:val="22"/>
          <w:szCs w:val="22"/>
        </w:rPr>
        <w:t>u</w:t>
      </w:r>
      <w:r>
        <w:rPr>
          <w:color w:val="363435"/>
          <w:spacing w:val="1"/>
          <w:w w:val="118"/>
          <w:sz w:val="22"/>
          <w:szCs w:val="22"/>
        </w:rPr>
        <w:t>p</w:t>
      </w:r>
      <w:r>
        <w:rPr>
          <w:color w:val="363435"/>
          <w:spacing w:val="1"/>
          <w:w w:val="115"/>
          <w:sz w:val="22"/>
          <w:szCs w:val="22"/>
        </w:rPr>
        <w:t>e</w:t>
      </w:r>
      <w:r>
        <w:rPr>
          <w:color w:val="363435"/>
          <w:spacing w:val="6"/>
          <w:w w:val="126"/>
          <w:sz w:val="22"/>
          <w:szCs w:val="22"/>
        </w:rPr>
        <w:t>r</w:t>
      </w:r>
      <w:r>
        <w:rPr>
          <w:color w:val="363435"/>
          <w:spacing w:val="5"/>
          <w:w w:val="133"/>
          <w:sz w:val="22"/>
          <w:szCs w:val="22"/>
        </w:rPr>
        <w:t>t</w:t>
      </w:r>
      <w:r>
        <w:rPr>
          <w:color w:val="363435"/>
          <w:spacing w:val="-1"/>
          <w:w w:val="126"/>
          <w:sz w:val="22"/>
          <w:szCs w:val="22"/>
        </w:rPr>
        <w:t>r</w:t>
      </w:r>
      <w:r>
        <w:rPr>
          <w:color w:val="363435"/>
          <w:spacing w:val="-3"/>
          <w:w w:val="114"/>
          <w:sz w:val="22"/>
          <w:szCs w:val="22"/>
        </w:rPr>
        <w:t>a</w:t>
      </w:r>
      <w:r>
        <w:rPr>
          <w:color w:val="363435"/>
          <w:w w:val="133"/>
          <w:sz w:val="22"/>
          <w:szCs w:val="22"/>
        </w:rPr>
        <w:t>t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e</w:t>
      </w:r>
      <w:r>
        <w:rPr>
          <w:color w:val="363435"/>
          <w:w w:val="117"/>
          <w:sz w:val="22"/>
          <w:szCs w:val="22"/>
        </w:rPr>
        <w:t>st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u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i</w:t>
      </w:r>
      <w:r>
        <w:rPr>
          <w:color w:val="363435"/>
          <w:spacing w:val="-1"/>
          <w:sz w:val="22"/>
          <w:szCs w:val="22"/>
        </w:rPr>
        <w:t>e</w:t>
      </w:r>
      <w:r>
        <w:rPr>
          <w:color w:val="363435"/>
          <w:sz w:val="22"/>
          <w:szCs w:val="22"/>
        </w:rPr>
        <w:t xml:space="preserve">u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q</w:t>
      </w:r>
      <w:r>
        <w:rPr>
          <w:color w:val="363435"/>
          <w:spacing w:val="4"/>
          <w:sz w:val="22"/>
          <w:szCs w:val="22"/>
        </w:rPr>
        <w:t>u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v</w:t>
      </w:r>
      <w:r>
        <w:rPr>
          <w:color w:val="363435"/>
          <w:spacing w:val="1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s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à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f</w:t>
      </w:r>
      <w:r>
        <w:rPr>
          <w:color w:val="363435"/>
          <w:spacing w:val="6"/>
          <w:w w:val="114"/>
          <w:sz w:val="22"/>
          <w:szCs w:val="22"/>
        </w:rPr>
        <w:t>a</w:t>
      </w:r>
      <w:r>
        <w:rPr>
          <w:color w:val="363435"/>
          <w:spacing w:val="5"/>
          <w:w w:val="114"/>
          <w:sz w:val="22"/>
          <w:szCs w:val="22"/>
        </w:rPr>
        <w:t>i</w:t>
      </w:r>
      <w:r>
        <w:rPr>
          <w:color w:val="363435"/>
          <w:spacing w:val="1"/>
          <w:w w:val="114"/>
          <w:sz w:val="22"/>
          <w:szCs w:val="22"/>
        </w:rPr>
        <w:t>r</w:t>
      </w:r>
      <w:r>
        <w:rPr>
          <w:color w:val="363435"/>
          <w:w w:val="114"/>
          <w:sz w:val="22"/>
          <w:szCs w:val="22"/>
        </w:rPr>
        <w:t>e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d</w:t>
      </w:r>
      <w:r>
        <w:rPr>
          <w:color w:val="363435"/>
          <w:w w:val="114"/>
          <w:sz w:val="22"/>
          <w:szCs w:val="22"/>
        </w:rPr>
        <w:t>é</w:t>
      </w:r>
      <w:r>
        <w:rPr>
          <w:color w:val="363435"/>
          <w:spacing w:val="-1"/>
          <w:w w:val="114"/>
          <w:sz w:val="22"/>
          <w:szCs w:val="22"/>
        </w:rPr>
        <w:t>c</w:t>
      </w:r>
      <w:r>
        <w:rPr>
          <w:color w:val="363435"/>
          <w:spacing w:val="-3"/>
          <w:w w:val="114"/>
          <w:sz w:val="22"/>
          <w:szCs w:val="22"/>
        </w:rPr>
        <w:t>o</w:t>
      </w:r>
      <w:r>
        <w:rPr>
          <w:color w:val="363435"/>
          <w:spacing w:val="-1"/>
          <w:w w:val="114"/>
          <w:sz w:val="22"/>
          <w:szCs w:val="22"/>
        </w:rPr>
        <w:t>u</w:t>
      </w:r>
      <w:r>
        <w:rPr>
          <w:color w:val="363435"/>
          <w:spacing w:val="9"/>
          <w:w w:val="114"/>
          <w:sz w:val="22"/>
          <w:szCs w:val="22"/>
        </w:rPr>
        <w:t>v</w:t>
      </w:r>
      <w:r>
        <w:rPr>
          <w:color w:val="363435"/>
          <w:spacing w:val="6"/>
          <w:w w:val="114"/>
          <w:sz w:val="22"/>
          <w:szCs w:val="22"/>
        </w:rPr>
        <w:t>r</w:t>
      </w:r>
      <w:r>
        <w:rPr>
          <w:color w:val="363435"/>
          <w:spacing w:val="5"/>
          <w:w w:val="114"/>
          <w:sz w:val="22"/>
          <w:szCs w:val="22"/>
        </w:rPr>
        <w:t>i</w:t>
      </w:r>
      <w:r>
        <w:rPr>
          <w:color w:val="363435"/>
          <w:w w:val="114"/>
          <w:sz w:val="22"/>
          <w:szCs w:val="22"/>
        </w:rPr>
        <w:t>r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u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 xml:space="preserve">e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s</w:t>
      </w:r>
      <w:r>
        <w:rPr>
          <w:color w:val="363435"/>
          <w:w w:val="116"/>
          <w:sz w:val="22"/>
          <w:szCs w:val="22"/>
        </w:rPr>
        <w:t>é</w:t>
      </w:r>
      <w:r>
        <w:rPr>
          <w:color w:val="363435"/>
          <w:spacing w:val="-3"/>
          <w:w w:val="116"/>
          <w:sz w:val="22"/>
          <w:szCs w:val="22"/>
        </w:rPr>
        <w:t>l</w:t>
      </w:r>
      <w:r>
        <w:rPr>
          <w:color w:val="363435"/>
          <w:w w:val="116"/>
          <w:sz w:val="22"/>
          <w:szCs w:val="22"/>
        </w:rPr>
        <w:t>e</w:t>
      </w:r>
      <w:r>
        <w:rPr>
          <w:color w:val="363435"/>
          <w:spacing w:val="5"/>
          <w:w w:val="116"/>
          <w:sz w:val="22"/>
          <w:szCs w:val="22"/>
        </w:rPr>
        <w:t>c</w:t>
      </w:r>
      <w:r>
        <w:rPr>
          <w:color w:val="363435"/>
          <w:spacing w:val="6"/>
          <w:w w:val="116"/>
          <w:sz w:val="22"/>
          <w:szCs w:val="22"/>
        </w:rPr>
        <w:t>t</w:t>
      </w:r>
      <w:r>
        <w:rPr>
          <w:color w:val="363435"/>
          <w:spacing w:val="-5"/>
          <w:w w:val="116"/>
          <w:sz w:val="22"/>
          <w:szCs w:val="22"/>
        </w:rPr>
        <w:t>i</w:t>
      </w:r>
      <w:r>
        <w:rPr>
          <w:color w:val="363435"/>
          <w:spacing w:val="-3"/>
          <w:w w:val="116"/>
          <w:sz w:val="22"/>
          <w:szCs w:val="22"/>
        </w:rPr>
        <w:t>o</w:t>
      </w:r>
      <w:r>
        <w:rPr>
          <w:color w:val="363435"/>
          <w:w w:val="116"/>
          <w:sz w:val="22"/>
          <w:szCs w:val="22"/>
        </w:rPr>
        <w:t>n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>p</w:t>
      </w:r>
      <w:r>
        <w:rPr>
          <w:color w:val="363435"/>
          <w:spacing w:val="-5"/>
          <w:w w:val="116"/>
          <w:sz w:val="22"/>
          <w:szCs w:val="22"/>
        </w:rPr>
        <w:t>o</w:t>
      </w:r>
      <w:r>
        <w:rPr>
          <w:color w:val="363435"/>
          <w:spacing w:val="5"/>
          <w:w w:val="116"/>
          <w:sz w:val="22"/>
          <w:szCs w:val="22"/>
        </w:rPr>
        <w:t>i</w:t>
      </w:r>
      <w:r>
        <w:rPr>
          <w:color w:val="363435"/>
          <w:spacing w:val="-5"/>
          <w:w w:val="116"/>
          <w:sz w:val="22"/>
          <w:szCs w:val="22"/>
        </w:rPr>
        <w:t>n</w:t>
      </w:r>
      <w:r>
        <w:rPr>
          <w:color w:val="363435"/>
          <w:spacing w:val="7"/>
          <w:w w:val="116"/>
          <w:sz w:val="22"/>
          <w:szCs w:val="22"/>
        </w:rPr>
        <w:t>t</w:t>
      </w:r>
      <w:r>
        <w:rPr>
          <w:color w:val="363435"/>
          <w:spacing w:val="-3"/>
          <w:w w:val="116"/>
          <w:sz w:val="22"/>
          <w:szCs w:val="22"/>
        </w:rPr>
        <w:t>u</w:t>
      </w:r>
      <w:r>
        <w:rPr>
          <w:color w:val="363435"/>
          <w:w w:val="116"/>
          <w:sz w:val="22"/>
          <w:szCs w:val="22"/>
        </w:rPr>
        <w:t>e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3"/>
          <w:w w:val="116"/>
          <w:sz w:val="22"/>
          <w:szCs w:val="22"/>
        </w:rPr>
        <w:t>j</w:t>
      </w:r>
      <w:r>
        <w:rPr>
          <w:color w:val="363435"/>
          <w:spacing w:val="-1"/>
          <w:w w:val="116"/>
          <w:sz w:val="22"/>
          <w:szCs w:val="22"/>
        </w:rPr>
        <w:t>e</w:t>
      </w:r>
      <w:r>
        <w:rPr>
          <w:color w:val="363435"/>
          <w:spacing w:val="5"/>
          <w:w w:val="116"/>
          <w:sz w:val="22"/>
          <w:szCs w:val="22"/>
        </w:rPr>
        <w:t>u</w:t>
      </w:r>
      <w:r>
        <w:rPr>
          <w:color w:val="363435"/>
          <w:spacing w:val="-5"/>
          <w:w w:val="116"/>
          <w:sz w:val="22"/>
          <w:szCs w:val="22"/>
        </w:rPr>
        <w:t>n</w:t>
      </w:r>
      <w:r>
        <w:rPr>
          <w:color w:val="363435"/>
          <w:spacing w:val="-2"/>
          <w:w w:val="116"/>
          <w:sz w:val="22"/>
          <w:szCs w:val="22"/>
        </w:rPr>
        <w:t>e</w:t>
      </w:r>
      <w:r>
        <w:rPr>
          <w:color w:val="363435"/>
          <w:w w:val="116"/>
          <w:sz w:val="22"/>
          <w:szCs w:val="22"/>
        </w:rPr>
        <w:t>s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spacing w:val="3"/>
          <w:w w:val="107"/>
          <w:sz w:val="22"/>
          <w:szCs w:val="22"/>
        </w:rPr>
        <w:t>c</w:t>
      </w:r>
      <w:r>
        <w:rPr>
          <w:color w:val="363435"/>
          <w:spacing w:val="1"/>
          <w:w w:val="126"/>
          <w:sz w:val="22"/>
          <w:szCs w:val="22"/>
        </w:rPr>
        <w:t>r</w:t>
      </w:r>
      <w:r>
        <w:rPr>
          <w:color w:val="363435"/>
          <w:spacing w:val="-1"/>
          <w:w w:val="115"/>
          <w:sz w:val="22"/>
          <w:szCs w:val="22"/>
        </w:rPr>
        <w:t>é</w:t>
      </w:r>
      <w:r>
        <w:rPr>
          <w:color w:val="363435"/>
          <w:spacing w:val="-3"/>
          <w:w w:val="114"/>
          <w:sz w:val="22"/>
          <w:szCs w:val="22"/>
        </w:rPr>
        <w:t>a</w:t>
      </w:r>
      <w:r>
        <w:rPr>
          <w:color w:val="363435"/>
          <w:spacing w:val="-3"/>
          <w:w w:val="133"/>
          <w:sz w:val="22"/>
          <w:szCs w:val="22"/>
        </w:rPr>
        <w:t>t</w:t>
      </w:r>
      <w:r>
        <w:rPr>
          <w:color w:val="363435"/>
          <w:spacing w:val="-1"/>
          <w:w w:val="115"/>
          <w:sz w:val="22"/>
          <w:szCs w:val="22"/>
        </w:rPr>
        <w:t>e</w:t>
      </w:r>
      <w:r>
        <w:rPr>
          <w:color w:val="363435"/>
          <w:spacing w:val="4"/>
          <w:w w:val="120"/>
          <w:sz w:val="22"/>
          <w:szCs w:val="22"/>
        </w:rPr>
        <w:t>u</w:t>
      </w:r>
      <w:r>
        <w:rPr>
          <w:color w:val="363435"/>
          <w:spacing w:val="2"/>
          <w:w w:val="126"/>
          <w:sz w:val="22"/>
          <w:szCs w:val="22"/>
        </w:rPr>
        <w:t>r</w:t>
      </w:r>
      <w:r>
        <w:rPr>
          <w:color w:val="363435"/>
          <w:w w:val="108"/>
          <w:sz w:val="22"/>
          <w:szCs w:val="22"/>
        </w:rPr>
        <w:t xml:space="preserve">s </w:t>
      </w:r>
      <w:r>
        <w:rPr>
          <w:color w:val="363435"/>
          <w:spacing w:val="-2"/>
          <w:w w:val="117"/>
          <w:sz w:val="22"/>
          <w:szCs w:val="22"/>
        </w:rPr>
        <w:t>e</w:t>
      </w:r>
      <w:r>
        <w:rPr>
          <w:color w:val="363435"/>
          <w:w w:val="117"/>
          <w:sz w:val="22"/>
          <w:szCs w:val="22"/>
        </w:rPr>
        <w:t>t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desi</w:t>
      </w:r>
      <w:r>
        <w:rPr>
          <w:color w:val="363435"/>
          <w:spacing w:val="7"/>
          <w:w w:val="117"/>
          <w:sz w:val="22"/>
          <w:szCs w:val="22"/>
        </w:rPr>
        <w:t>g</w:t>
      </w:r>
      <w:r>
        <w:rPr>
          <w:color w:val="363435"/>
          <w:spacing w:val="-5"/>
          <w:w w:val="117"/>
          <w:sz w:val="22"/>
          <w:szCs w:val="22"/>
        </w:rPr>
        <w:t>n</w:t>
      </w:r>
      <w:r>
        <w:rPr>
          <w:color w:val="363435"/>
          <w:spacing w:val="1"/>
          <w:w w:val="117"/>
          <w:sz w:val="22"/>
          <w:szCs w:val="22"/>
        </w:rPr>
        <w:t>e</w:t>
      </w:r>
      <w:r>
        <w:rPr>
          <w:color w:val="363435"/>
          <w:spacing w:val="2"/>
          <w:w w:val="117"/>
          <w:sz w:val="22"/>
          <w:szCs w:val="22"/>
        </w:rPr>
        <w:t>r</w:t>
      </w:r>
      <w:r>
        <w:rPr>
          <w:color w:val="363435"/>
          <w:w w:val="117"/>
          <w:sz w:val="22"/>
          <w:szCs w:val="22"/>
        </w:rPr>
        <w:t>s</w:t>
      </w:r>
      <w:r>
        <w:rPr>
          <w:color w:val="363435"/>
          <w:spacing w:val="-24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3"/>
          <w:w w:val="117"/>
          <w:sz w:val="22"/>
          <w:szCs w:val="22"/>
        </w:rPr>
        <w:t>l</w:t>
      </w:r>
      <w:r>
        <w:rPr>
          <w:color w:val="363435"/>
          <w:spacing w:val="-1"/>
          <w:w w:val="117"/>
          <w:sz w:val="22"/>
          <w:szCs w:val="22"/>
        </w:rPr>
        <w:t>e</w:t>
      </w:r>
      <w:r>
        <w:rPr>
          <w:color w:val="363435"/>
          <w:spacing w:val="5"/>
          <w:w w:val="117"/>
          <w:sz w:val="22"/>
          <w:szCs w:val="22"/>
        </w:rPr>
        <w:t>u</w:t>
      </w:r>
      <w:r>
        <w:rPr>
          <w:color w:val="363435"/>
          <w:w w:val="117"/>
          <w:sz w:val="22"/>
          <w:szCs w:val="22"/>
        </w:rPr>
        <w:t>r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spacing w:val="-3"/>
          <w:w w:val="117"/>
          <w:sz w:val="22"/>
          <w:szCs w:val="22"/>
        </w:rPr>
        <w:t>p</w:t>
      </w:r>
      <w:r>
        <w:rPr>
          <w:color w:val="363435"/>
          <w:spacing w:val="1"/>
          <w:w w:val="117"/>
          <w:sz w:val="22"/>
          <w:szCs w:val="22"/>
        </w:rPr>
        <w:t>r</w:t>
      </w:r>
      <w:r>
        <w:rPr>
          <w:color w:val="363435"/>
          <w:spacing w:val="-5"/>
          <w:w w:val="117"/>
          <w:sz w:val="22"/>
          <w:szCs w:val="22"/>
        </w:rPr>
        <w:t>o</w:t>
      </w:r>
      <w:r>
        <w:rPr>
          <w:color w:val="363435"/>
          <w:spacing w:val="1"/>
          <w:w w:val="117"/>
          <w:sz w:val="22"/>
          <w:szCs w:val="22"/>
        </w:rPr>
        <w:t>p</w:t>
      </w:r>
      <w:r>
        <w:rPr>
          <w:color w:val="363435"/>
          <w:spacing w:val="-1"/>
          <w:w w:val="117"/>
          <w:sz w:val="22"/>
          <w:szCs w:val="22"/>
        </w:rPr>
        <w:t>o</w:t>
      </w:r>
      <w:r>
        <w:rPr>
          <w:color w:val="363435"/>
          <w:w w:val="117"/>
          <w:sz w:val="22"/>
          <w:szCs w:val="22"/>
        </w:rPr>
        <w:t>s</w:t>
      </w:r>
      <w:r>
        <w:rPr>
          <w:color w:val="363435"/>
          <w:spacing w:val="6"/>
          <w:w w:val="117"/>
          <w:sz w:val="22"/>
          <w:szCs w:val="22"/>
        </w:rPr>
        <w:t>a</w:t>
      </w:r>
      <w:r>
        <w:rPr>
          <w:color w:val="363435"/>
          <w:spacing w:val="-5"/>
          <w:w w:val="117"/>
          <w:sz w:val="22"/>
          <w:szCs w:val="22"/>
        </w:rPr>
        <w:t>n</w:t>
      </w:r>
      <w:r>
        <w:rPr>
          <w:color w:val="363435"/>
          <w:w w:val="117"/>
          <w:sz w:val="22"/>
          <w:szCs w:val="22"/>
        </w:rPr>
        <w:t xml:space="preserve">t </w:t>
      </w:r>
      <w:r>
        <w:rPr>
          <w:color w:val="363435"/>
          <w:spacing w:val="4"/>
          <w:sz w:val="22"/>
          <w:szCs w:val="22"/>
        </w:rPr>
        <w:t>u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-1"/>
          <w:w w:val="116"/>
          <w:sz w:val="22"/>
          <w:szCs w:val="22"/>
        </w:rPr>
        <w:t>c</w:t>
      </w:r>
      <w:r>
        <w:rPr>
          <w:color w:val="363435"/>
          <w:spacing w:val="-3"/>
          <w:w w:val="116"/>
          <w:sz w:val="22"/>
          <w:szCs w:val="22"/>
        </w:rPr>
        <w:t>o</w:t>
      </w:r>
      <w:r>
        <w:rPr>
          <w:color w:val="363435"/>
          <w:spacing w:val="-5"/>
          <w:w w:val="116"/>
          <w:sz w:val="22"/>
          <w:szCs w:val="22"/>
        </w:rPr>
        <w:t>n</w:t>
      </w:r>
      <w:r>
        <w:rPr>
          <w:color w:val="363435"/>
          <w:spacing w:val="-1"/>
          <w:w w:val="116"/>
          <w:sz w:val="22"/>
          <w:szCs w:val="22"/>
        </w:rPr>
        <w:t>c</w:t>
      </w:r>
      <w:r>
        <w:rPr>
          <w:color w:val="363435"/>
          <w:spacing w:val="-2"/>
          <w:w w:val="116"/>
          <w:sz w:val="22"/>
          <w:szCs w:val="22"/>
        </w:rPr>
        <w:t>e</w:t>
      </w:r>
      <w:r>
        <w:rPr>
          <w:color w:val="363435"/>
          <w:spacing w:val="-3"/>
          <w:w w:val="116"/>
          <w:sz w:val="22"/>
          <w:szCs w:val="22"/>
        </w:rPr>
        <w:t>p</w:t>
      </w:r>
      <w:r>
        <w:rPr>
          <w:color w:val="363435"/>
          <w:w w:val="116"/>
          <w:sz w:val="22"/>
          <w:szCs w:val="22"/>
        </w:rPr>
        <w:t>t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spacing w:val="5"/>
          <w:w w:val="116"/>
          <w:sz w:val="22"/>
          <w:szCs w:val="22"/>
        </w:rPr>
        <w:t>u</w:t>
      </w:r>
      <w:r>
        <w:rPr>
          <w:color w:val="363435"/>
          <w:spacing w:val="6"/>
          <w:w w:val="116"/>
          <w:sz w:val="22"/>
          <w:szCs w:val="22"/>
        </w:rPr>
        <w:t>n</w:t>
      </w:r>
      <w:r>
        <w:rPr>
          <w:color w:val="363435"/>
          <w:spacing w:val="-5"/>
          <w:w w:val="116"/>
          <w:sz w:val="22"/>
          <w:szCs w:val="22"/>
        </w:rPr>
        <w:t>i</w:t>
      </w:r>
      <w:r>
        <w:rPr>
          <w:color w:val="363435"/>
          <w:spacing w:val="-2"/>
          <w:w w:val="116"/>
          <w:sz w:val="22"/>
          <w:szCs w:val="22"/>
        </w:rPr>
        <w:t>q</w:t>
      </w:r>
      <w:r>
        <w:rPr>
          <w:color w:val="363435"/>
          <w:spacing w:val="-3"/>
          <w:w w:val="116"/>
          <w:sz w:val="22"/>
          <w:szCs w:val="22"/>
        </w:rPr>
        <w:t>u</w:t>
      </w:r>
      <w:r>
        <w:rPr>
          <w:color w:val="363435"/>
          <w:w w:val="116"/>
          <w:sz w:val="22"/>
          <w:szCs w:val="22"/>
        </w:rPr>
        <w:t>e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3"/>
          <w:w w:val="103"/>
          <w:sz w:val="22"/>
          <w:szCs w:val="22"/>
        </w:rPr>
        <w:t>v</w:t>
      </w:r>
      <w:r>
        <w:rPr>
          <w:color w:val="363435"/>
          <w:w w:val="115"/>
          <w:sz w:val="22"/>
          <w:szCs w:val="22"/>
        </w:rPr>
        <w:t>e</w:t>
      </w:r>
      <w:r>
        <w:rPr>
          <w:color w:val="363435"/>
          <w:spacing w:val="-4"/>
          <w:w w:val="124"/>
          <w:sz w:val="22"/>
          <w:szCs w:val="22"/>
        </w:rPr>
        <w:t>n</w:t>
      </w:r>
      <w:r>
        <w:rPr>
          <w:color w:val="363435"/>
          <w:spacing w:val="-3"/>
          <w:w w:val="133"/>
          <w:sz w:val="22"/>
          <w:szCs w:val="22"/>
        </w:rPr>
        <w:t>t</w:t>
      </w:r>
      <w:r>
        <w:rPr>
          <w:color w:val="363435"/>
          <w:w w:val="115"/>
          <w:sz w:val="22"/>
          <w:szCs w:val="22"/>
        </w:rPr>
        <w:t>e</w:t>
      </w:r>
      <w:r>
        <w:rPr>
          <w:color w:val="363435"/>
          <w:spacing w:val="-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: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1"/>
          <w:w w:val="118"/>
          <w:sz w:val="22"/>
          <w:szCs w:val="22"/>
        </w:rPr>
        <w:t>c</w:t>
      </w:r>
      <w:r>
        <w:rPr>
          <w:color w:val="363435"/>
          <w:spacing w:val="-4"/>
          <w:w w:val="118"/>
          <w:sz w:val="22"/>
          <w:szCs w:val="22"/>
        </w:rPr>
        <w:t>o</w:t>
      </w:r>
      <w:r>
        <w:rPr>
          <w:color w:val="363435"/>
          <w:spacing w:val="-5"/>
          <w:w w:val="118"/>
          <w:sz w:val="22"/>
          <w:szCs w:val="22"/>
        </w:rPr>
        <w:t>n</w:t>
      </w:r>
      <w:r>
        <w:rPr>
          <w:color w:val="363435"/>
          <w:spacing w:val="6"/>
          <w:w w:val="118"/>
          <w:sz w:val="22"/>
          <w:szCs w:val="22"/>
        </w:rPr>
        <w:t>t</w:t>
      </w:r>
      <w:r>
        <w:rPr>
          <w:color w:val="363435"/>
          <w:spacing w:val="1"/>
          <w:w w:val="118"/>
          <w:sz w:val="22"/>
          <w:szCs w:val="22"/>
        </w:rPr>
        <w:t>r</w:t>
      </w:r>
      <w:r>
        <w:rPr>
          <w:color w:val="363435"/>
          <w:spacing w:val="-2"/>
          <w:w w:val="118"/>
          <w:sz w:val="22"/>
          <w:szCs w:val="22"/>
        </w:rPr>
        <w:t>e</w:t>
      </w:r>
      <w:r>
        <w:rPr>
          <w:color w:val="363435"/>
          <w:spacing w:val="-1"/>
          <w:w w:val="118"/>
          <w:sz w:val="22"/>
          <w:szCs w:val="22"/>
        </w:rPr>
        <w:t>p</w:t>
      </w:r>
      <w:r>
        <w:rPr>
          <w:color w:val="363435"/>
          <w:spacing w:val="6"/>
          <w:w w:val="118"/>
          <w:sz w:val="22"/>
          <w:szCs w:val="22"/>
        </w:rPr>
        <w:t>a</w:t>
      </w:r>
      <w:r>
        <w:rPr>
          <w:color w:val="363435"/>
          <w:spacing w:val="7"/>
          <w:w w:val="118"/>
          <w:sz w:val="22"/>
          <w:szCs w:val="22"/>
        </w:rPr>
        <w:t>r</w:t>
      </w:r>
      <w:r>
        <w:rPr>
          <w:color w:val="363435"/>
          <w:spacing w:val="6"/>
          <w:w w:val="118"/>
          <w:sz w:val="22"/>
          <w:szCs w:val="22"/>
        </w:rPr>
        <w:t>t</w:t>
      </w:r>
      <w:r>
        <w:rPr>
          <w:color w:val="363435"/>
          <w:spacing w:val="-5"/>
          <w:w w:val="118"/>
          <w:sz w:val="22"/>
          <w:szCs w:val="22"/>
        </w:rPr>
        <w:t>i</w:t>
      </w:r>
      <w:r>
        <w:rPr>
          <w:color w:val="363435"/>
          <w:w w:val="118"/>
          <w:sz w:val="22"/>
          <w:szCs w:val="22"/>
        </w:rPr>
        <w:t>e</w:t>
      </w:r>
      <w:r>
        <w:rPr>
          <w:color w:val="363435"/>
          <w:spacing w:val="-1"/>
          <w:w w:val="118"/>
          <w:sz w:val="22"/>
          <w:szCs w:val="22"/>
        </w:rPr>
        <w:t xml:space="preserve"> </w:t>
      </w:r>
      <w:r>
        <w:rPr>
          <w:color w:val="363435"/>
          <w:spacing w:val="-6"/>
          <w:w w:val="115"/>
          <w:sz w:val="22"/>
          <w:szCs w:val="22"/>
        </w:rPr>
        <w:t>d</w:t>
      </w:r>
      <w:r>
        <w:rPr>
          <w:color w:val="363435"/>
          <w:spacing w:val="-6"/>
          <w:w w:val="83"/>
          <w:sz w:val="22"/>
          <w:szCs w:val="22"/>
        </w:rPr>
        <w:t>’</w:t>
      </w:r>
      <w:r>
        <w:rPr>
          <w:color w:val="363435"/>
          <w:spacing w:val="4"/>
          <w:w w:val="120"/>
          <w:sz w:val="22"/>
          <w:szCs w:val="22"/>
        </w:rPr>
        <w:t>u</w:t>
      </w:r>
      <w:r>
        <w:rPr>
          <w:color w:val="363435"/>
          <w:w w:val="124"/>
          <w:sz w:val="22"/>
          <w:szCs w:val="22"/>
        </w:rPr>
        <w:t>n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loy</w:t>
      </w:r>
      <w:r>
        <w:rPr>
          <w:color w:val="363435"/>
          <w:spacing w:val="1"/>
          <w:w w:val="112"/>
          <w:sz w:val="22"/>
          <w:szCs w:val="22"/>
        </w:rPr>
        <w:t>e</w:t>
      </w:r>
      <w:r>
        <w:rPr>
          <w:color w:val="363435"/>
          <w:w w:val="112"/>
          <w:sz w:val="22"/>
          <w:szCs w:val="22"/>
        </w:rPr>
        <w:t>r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9"/>
          <w:sz w:val="22"/>
          <w:szCs w:val="22"/>
        </w:rPr>
        <w:t>m</w:t>
      </w:r>
      <w:r>
        <w:rPr>
          <w:color w:val="363435"/>
          <w:spacing w:val="1"/>
          <w:w w:val="111"/>
          <w:sz w:val="22"/>
          <w:szCs w:val="22"/>
        </w:rPr>
        <w:t>o</w:t>
      </w:r>
      <w:r>
        <w:rPr>
          <w:color w:val="363435"/>
          <w:spacing w:val="5"/>
          <w:w w:val="115"/>
          <w:sz w:val="22"/>
          <w:szCs w:val="22"/>
        </w:rPr>
        <w:t>d</w:t>
      </w:r>
      <w:r>
        <w:rPr>
          <w:color w:val="363435"/>
          <w:spacing w:val="-4"/>
          <w:w w:val="112"/>
          <w:sz w:val="22"/>
          <w:szCs w:val="22"/>
        </w:rPr>
        <w:t>i</w:t>
      </w:r>
      <w:r>
        <w:rPr>
          <w:color w:val="363435"/>
          <w:spacing w:val="-2"/>
          <w:w w:val="115"/>
          <w:sz w:val="22"/>
          <w:szCs w:val="22"/>
        </w:rPr>
        <w:t>q</w:t>
      </w:r>
      <w:r>
        <w:rPr>
          <w:color w:val="363435"/>
          <w:spacing w:val="-3"/>
          <w:w w:val="120"/>
          <w:sz w:val="22"/>
          <w:szCs w:val="22"/>
        </w:rPr>
        <w:t>u</w:t>
      </w:r>
      <w:r>
        <w:rPr>
          <w:color w:val="363435"/>
          <w:spacing w:val="-4"/>
          <w:w w:val="115"/>
          <w:sz w:val="22"/>
          <w:szCs w:val="22"/>
        </w:rPr>
        <w:t>e</w:t>
      </w:r>
      <w:r>
        <w:rPr>
          <w:color w:val="363435"/>
          <w:w w:val="111"/>
          <w:sz w:val="22"/>
          <w:szCs w:val="22"/>
        </w:rPr>
        <w:t xml:space="preserve">, 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pacing w:val="-1"/>
          <w:sz w:val="22"/>
          <w:szCs w:val="22"/>
        </w:rPr>
        <w:t>o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c</w:t>
      </w:r>
      <w:r>
        <w:rPr>
          <w:color w:val="363435"/>
          <w:spacing w:val="1"/>
          <w:w w:val="118"/>
          <w:sz w:val="22"/>
          <w:szCs w:val="22"/>
        </w:rPr>
        <w:t>r</w:t>
      </w:r>
      <w:r>
        <w:rPr>
          <w:color w:val="363435"/>
          <w:spacing w:val="-1"/>
          <w:w w:val="118"/>
          <w:sz w:val="22"/>
          <w:szCs w:val="22"/>
        </w:rPr>
        <w:t>é</w:t>
      </w:r>
      <w:r>
        <w:rPr>
          <w:color w:val="363435"/>
          <w:spacing w:val="-4"/>
          <w:w w:val="118"/>
          <w:sz w:val="22"/>
          <w:szCs w:val="22"/>
        </w:rPr>
        <w:t>at</w:t>
      </w:r>
      <w:r>
        <w:rPr>
          <w:color w:val="363435"/>
          <w:spacing w:val="-1"/>
          <w:w w:val="118"/>
          <w:sz w:val="22"/>
          <w:szCs w:val="22"/>
        </w:rPr>
        <w:t>e</w:t>
      </w:r>
      <w:r>
        <w:rPr>
          <w:color w:val="363435"/>
          <w:spacing w:val="5"/>
          <w:w w:val="118"/>
          <w:sz w:val="22"/>
          <w:szCs w:val="22"/>
        </w:rPr>
        <w:t>u</w:t>
      </w:r>
      <w:r>
        <w:rPr>
          <w:color w:val="363435"/>
          <w:spacing w:val="2"/>
          <w:w w:val="118"/>
          <w:sz w:val="22"/>
          <w:szCs w:val="22"/>
        </w:rPr>
        <w:t>r</w:t>
      </w:r>
      <w:r>
        <w:rPr>
          <w:color w:val="363435"/>
          <w:w w:val="118"/>
          <w:sz w:val="22"/>
          <w:szCs w:val="22"/>
        </w:rPr>
        <w:t>s</w:t>
      </w:r>
      <w:r>
        <w:rPr>
          <w:color w:val="363435"/>
          <w:spacing w:val="-10"/>
          <w:w w:val="118"/>
          <w:sz w:val="22"/>
          <w:szCs w:val="22"/>
        </w:rPr>
        <w:t xml:space="preserve"> </w:t>
      </w:r>
      <w:r>
        <w:rPr>
          <w:color w:val="363435"/>
          <w:spacing w:val="-2"/>
          <w:w w:val="118"/>
          <w:sz w:val="22"/>
          <w:szCs w:val="22"/>
        </w:rPr>
        <w:t>t</w:t>
      </w:r>
      <w:r>
        <w:rPr>
          <w:color w:val="363435"/>
          <w:spacing w:val="-4"/>
          <w:w w:val="118"/>
          <w:sz w:val="22"/>
          <w:szCs w:val="22"/>
        </w:rPr>
        <w:t>ou</w:t>
      </w:r>
      <w:r>
        <w:rPr>
          <w:color w:val="363435"/>
          <w:spacing w:val="2"/>
          <w:w w:val="118"/>
          <w:sz w:val="22"/>
          <w:szCs w:val="22"/>
        </w:rPr>
        <w:t>c</w:t>
      </w:r>
      <w:r>
        <w:rPr>
          <w:color w:val="363435"/>
          <w:spacing w:val="-5"/>
          <w:w w:val="118"/>
          <w:sz w:val="22"/>
          <w:szCs w:val="22"/>
        </w:rPr>
        <w:t>h</w:t>
      </w:r>
      <w:r>
        <w:rPr>
          <w:color w:val="363435"/>
          <w:spacing w:val="1"/>
          <w:w w:val="118"/>
          <w:sz w:val="22"/>
          <w:szCs w:val="22"/>
        </w:rPr>
        <w:t>er</w:t>
      </w:r>
      <w:r>
        <w:rPr>
          <w:color w:val="363435"/>
          <w:spacing w:val="-4"/>
          <w:w w:val="118"/>
          <w:sz w:val="22"/>
          <w:szCs w:val="22"/>
        </w:rPr>
        <w:t>o</w:t>
      </w:r>
      <w:r>
        <w:rPr>
          <w:color w:val="363435"/>
          <w:spacing w:val="-5"/>
          <w:w w:val="118"/>
          <w:sz w:val="22"/>
          <w:szCs w:val="22"/>
        </w:rPr>
        <w:t>n</w:t>
      </w:r>
      <w:r>
        <w:rPr>
          <w:color w:val="363435"/>
          <w:w w:val="118"/>
          <w:sz w:val="22"/>
          <w:szCs w:val="22"/>
        </w:rPr>
        <w:t>t</w:t>
      </w:r>
      <w:r>
        <w:rPr>
          <w:color w:val="363435"/>
          <w:spacing w:val="10"/>
          <w:w w:val="118"/>
          <w:sz w:val="22"/>
          <w:szCs w:val="22"/>
        </w:rPr>
        <w:t xml:space="preserve"> </w:t>
      </w:r>
      <w:r>
        <w:rPr>
          <w:color w:val="363435"/>
          <w:spacing w:val="-10"/>
          <w:w w:val="110"/>
          <w:sz w:val="22"/>
          <w:szCs w:val="22"/>
        </w:rPr>
        <w:t>1</w:t>
      </w:r>
      <w:r>
        <w:rPr>
          <w:color w:val="363435"/>
          <w:spacing w:val="3"/>
          <w:w w:val="110"/>
          <w:sz w:val="22"/>
          <w:szCs w:val="22"/>
        </w:rPr>
        <w:t>0</w:t>
      </w:r>
      <w:r>
        <w:rPr>
          <w:color w:val="363435"/>
          <w:spacing w:val="-6"/>
          <w:w w:val="110"/>
          <w:sz w:val="22"/>
          <w:szCs w:val="22"/>
        </w:rPr>
        <w:t>0</w:t>
      </w:r>
      <w:r>
        <w:rPr>
          <w:color w:val="363435"/>
          <w:w w:val="78"/>
          <w:sz w:val="22"/>
          <w:szCs w:val="22"/>
        </w:rPr>
        <w:t>%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3"/>
          <w:w w:val="116"/>
          <w:sz w:val="22"/>
          <w:szCs w:val="22"/>
        </w:rPr>
        <w:t>p</w:t>
      </w:r>
      <w:r>
        <w:rPr>
          <w:color w:val="363435"/>
          <w:spacing w:val="6"/>
          <w:w w:val="116"/>
          <w:sz w:val="22"/>
          <w:szCs w:val="22"/>
        </w:rPr>
        <w:t>r</w:t>
      </w:r>
      <w:r>
        <w:rPr>
          <w:color w:val="363435"/>
          <w:spacing w:val="7"/>
          <w:w w:val="116"/>
          <w:sz w:val="22"/>
          <w:szCs w:val="22"/>
        </w:rPr>
        <w:t>i</w:t>
      </w:r>
      <w:r>
        <w:rPr>
          <w:color w:val="363435"/>
          <w:w w:val="116"/>
          <w:sz w:val="22"/>
          <w:szCs w:val="22"/>
        </w:rPr>
        <w:t>x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3"/>
          <w:w w:val="116"/>
          <w:sz w:val="22"/>
          <w:szCs w:val="22"/>
        </w:rPr>
        <w:t>l</w:t>
      </w:r>
      <w:r>
        <w:rPr>
          <w:color w:val="363435"/>
          <w:spacing w:val="-1"/>
          <w:w w:val="116"/>
          <w:sz w:val="22"/>
          <w:szCs w:val="22"/>
        </w:rPr>
        <w:t>e</w:t>
      </w:r>
      <w:r>
        <w:rPr>
          <w:color w:val="363435"/>
          <w:spacing w:val="5"/>
          <w:w w:val="116"/>
          <w:sz w:val="22"/>
          <w:szCs w:val="22"/>
        </w:rPr>
        <w:t>u</w:t>
      </w:r>
      <w:r>
        <w:rPr>
          <w:color w:val="363435"/>
          <w:spacing w:val="2"/>
          <w:w w:val="116"/>
          <w:sz w:val="22"/>
          <w:szCs w:val="22"/>
        </w:rPr>
        <w:t>r</w:t>
      </w:r>
      <w:r>
        <w:rPr>
          <w:color w:val="363435"/>
          <w:w w:val="116"/>
          <w:sz w:val="22"/>
          <w:szCs w:val="22"/>
        </w:rPr>
        <w:t>s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spacing w:val="-3"/>
          <w:w w:val="103"/>
          <w:sz w:val="22"/>
          <w:szCs w:val="22"/>
        </w:rPr>
        <w:t>v</w:t>
      </w:r>
      <w:r>
        <w:rPr>
          <w:color w:val="363435"/>
          <w:w w:val="115"/>
          <w:sz w:val="22"/>
          <w:szCs w:val="22"/>
        </w:rPr>
        <w:t>e</w:t>
      </w:r>
      <w:r>
        <w:rPr>
          <w:color w:val="363435"/>
          <w:spacing w:val="-4"/>
          <w:w w:val="124"/>
          <w:sz w:val="22"/>
          <w:szCs w:val="22"/>
        </w:rPr>
        <w:t>n</w:t>
      </w:r>
      <w:r>
        <w:rPr>
          <w:color w:val="363435"/>
          <w:spacing w:val="-3"/>
          <w:w w:val="133"/>
          <w:sz w:val="22"/>
          <w:szCs w:val="22"/>
        </w:rPr>
        <w:t>t</w:t>
      </w:r>
      <w:r>
        <w:rPr>
          <w:color w:val="363435"/>
          <w:spacing w:val="-2"/>
          <w:w w:val="115"/>
          <w:sz w:val="22"/>
          <w:szCs w:val="22"/>
        </w:rPr>
        <w:t>e</w:t>
      </w:r>
      <w:r>
        <w:rPr>
          <w:color w:val="363435"/>
          <w:spacing w:val="-2"/>
          <w:w w:val="108"/>
          <w:sz w:val="22"/>
          <w:szCs w:val="22"/>
        </w:rPr>
        <w:t>s</w:t>
      </w:r>
      <w:r>
        <w:rPr>
          <w:color w:val="363435"/>
          <w:sz w:val="22"/>
          <w:szCs w:val="22"/>
        </w:rPr>
        <w:t>.</w:t>
      </w:r>
    </w:p>
    <w:p w:rsidR="004D65C3" w:rsidRDefault="00A47605">
      <w:pPr>
        <w:spacing w:line="250" w:lineRule="auto"/>
        <w:ind w:left="107" w:right="745" w:firstLine="737"/>
        <w:rPr>
          <w:sz w:val="22"/>
          <w:szCs w:val="22"/>
        </w:rPr>
      </w:pPr>
      <w:r>
        <w:rPr>
          <w:color w:val="363435"/>
          <w:sz w:val="22"/>
          <w:szCs w:val="22"/>
        </w:rPr>
        <w:t>De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pacing w:val="1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5"/>
          <w:w w:val="95"/>
          <w:sz w:val="22"/>
          <w:szCs w:val="22"/>
        </w:rPr>
        <w:t>S</w:t>
      </w:r>
      <w:r>
        <w:rPr>
          <w:color w:val="363435"/>
          <w:spacing w:val="-4"/>
          <w:w w:val="120"/>
          <w:sz w:val="22"/>
          <w:szCs w:val="22"/>
        </w:rPr>
        <w:t>u</w:t>
      </w:r>
      <w:r>
        <w:rPr>
          <w:color w:val="363435"/>
          <w:spacing w:val="1"/>
          <w:w w:val="118"/>
          <w:sz w:val="22"/>
          <w:szCs w:val="22"/>
        </w:rPr>
        <w:t>p</w:t>
      </w:r>
      <w:r>
        <w:rPr>
          <w:color w:val="363435"/>
          <w:spacing w:val="1"/>
          <w:w w:val="115"/>
          <w:sz w:val="22"/>
          <w:szCs w:val="22"/>
        </w:rPr>
        <w:t>e</w:t>
      </w:r>
      <w:r>
        <w:rPr>
          <w:color w:val="363435"/>
          <w:spacing w:val="2"/>
          <w:w w:val="126"/>
          <w:sz w:val="22"/>
          <w:szCs w:val="22"/>
        </w:rPr>
        <w:t>r</w:t>
      </w:r>
      <w:r>
        <w:rPr>
          <w:color w:val="363435"/>
          <w:w w:val="108"/>
          <w:sz w:val="22"/>
          <w:szCs w:val="22"/>
        </w:rPr>
        <w:t>s</w:t>
      </w:r>
      <w:r>
        <w:rPr>
          <w:color w:val="363435"/>
          <w:spacing w:val="5"/>
          <w:w w:val="133"/>
          <w:sz w:val="22"/>
          <w:szCs w:val="22"/>
        </w:rPr>
        <w:t>t</w:t>
      </w:r>
      <w:r>
        <w:rPr>
          <w:color w:val="363435"/>
          <w:spacing w:val="-1"/>
          <w:w w:val="126"/>
          <w:sz w:val="22"/>
          <w:szCs w:val="22"/>
        </w:rPr>
        <w:t>r</w:t>
      </w:r>
      <w:r>
        <w:rPr>
          <w:color w:val="363435"/>
          <w:spacing w:val="-3"/>
          <w:w w:val="114"/>
          <w:sz w:val="22"/>
          <w:szCs w:val="22"/>
        </w:rPr>
        <w:t>a</w:t>
      </w:r>
      <w:r>
        <w:rPr>
          <w:color w:val="363435"/>
          <w:w w:val="133"/>
          <w:sz w:val="22"/>
          <w:szCs w:val="22"/>
        </w:rPr>
        <w:t>t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7"/>
          <w:w w:val="108"/>
          <w:sz w:val="22"/>
          <w:szCs w:val="22"/>
        </w:rPr>
        <w:t>s</w:t>
      </w:r>
      <w:r>
        <w:rPr>
          <w:color w:val="363435"/>
          <w:spacing w:val="-18"/>
          <w:w w:val="83"/>
          <w:sz w:val="22"/>
          <w:szCs w:val="22"/>
        </w:rPr>
        <w:t>’</w:t>
      </w:r>
      <w:r>
        <w:rPr>
          <w:color w:val="363435"/>
          <w:w w:val="115"/>
          <w:sz w:val="22"/>
          <w:szCs w:val="22"/>
        </w:rPr>
        <w:t>e</w:t>
      </w:r>
      <w:r>
        <w:rPr>
          <w:color w:val="363435"/>
          <w:spacing w:val="-2"/>
          <w:w w:val="124"/>
          <w:sz w:val="22"/>
          <w:szCs w:val="22"/>
        </w:rPr>
        <w:t>n</w:t>
      </w:r>
      <w:r>
        <w:rPr>
          <w:color w:val="363435"/>
          <w:w w:val="110"/>
          <w:sz w:val="22"/>
          <w:szCs w:val="22"/>
        </w:rPr>
        <w:t>g</w:t>
      </w:r>
      <w:r>
        <w:rPr>
          <w:color w:val="363435"/>
          <w:spacing w:val="-1"/>
          <w:w w:val="110"/>
          <w:sz w:val="22"/>
          <w:szCs w:val="22"/>
        </w:rPr>
        <w:t>a</w:t>
      </w:r>
      <w:r>
        <w:rPr>
          <w:color w:val="363435"/>
          <w:spacing w:val="-1"/>
          <w:w w:val="107"/>
          <w:sz w:val="22"/>
          <w:szCs w:val="22"/>
        </w:rPr>
        <w:t>g</w:t>
      </w:r>
      <w:r>
        <w:rPr>
          <w:color w:val="363435"/>
          <w:w w:val="115"/>
          <w:sz w:val="22"/>
          <w:szCs w:val="22"/>
        </w:rPr>
        <w:t>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à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4"/>
          <w:w w:val="121"/>
          <w:sz w:val="22"/>
          <w:szCs w:val="22"/>
        </w:rPr>
        <w:t>m</w:t>
      </w:r>
      <w:r>
        <w:rPr>
          <w:color w:val="363435"/>
          <w:spacing w:val="-2"/>
          <w:w w:val="121"/>
          <w:sz w:val="22"/>
          <w:szCs w:val="22"/>
        </w:rPr>
        <w:t>e</w:t>
      </w:r>
      <w:r>
        <w:rPr>
          <w:color w:val="363435"/>
          <w:spacing w:val="6"/>
          <w:w w:val="121"/>
          <w:sz w:val="22"/>
          <w:szCs w:val="22"/>
        </w:rPr>
        <w:t>tt</w:t>
      </w:r>
      <w:r>
        <w:rPr>
          <w:color w:val="363435"/>
          <w:spacing w:val="1"/>
          <w:w w:val="121"/>
          <w:sz w:val="22"/>
          <w:szCs w:val="22"/>
        </w:rPr>
        <w:t>r</w:t>
      </w:r>
      <w:r>
        <w:rPr>
          <w:color w:val="363435"/>
          <w:w w:val="121"/>
          <w:sz w:val="22"/>
          <w:szCs w:val="22"/>
        </w:rPr>
        <w:t>e</w:t>
      </w:r>
      <w:r>
        <w:rPr>
          <w:color w:val="363435"/>
          <w:spacing w:val="-4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v</w:t>
      </w:r>
      <w:r>
        <w:rPr>
          <w:color w:val="363435"/>
          <w:spacing w:val="5"/>
          <w:w w:val="114"/>
          <w:sz w:val="22"/>
          <w:szCs w:val="22"/>
        </w:rPr>
        <w:t>a</w:t>
      </w:r>
      <w:r>
        <w:rPr>
          <w:color w:val="363435"/>
          <w:spacing w:val="-3"/>
          <w:w w:val="114"/>
          <w:sz w:val="22"/>
          <w:szCs w:val="22"/>
        </w:rPr>
        <w:t>l</w:t>
      </w:r>
      <w:r>
        <w:rPr>
          <w:color w:val="363435"/>
          <w:spacing w:val="-1"/>
          <w:w w:val="114"/>
          <w:sz w:val="22"/>
          <w:szCs w:val="22"/>
        </w:rPr>
        <w:t>e</w:t>
      </w:r>
      <w:r>
        <w:rPr>
          <w:color w:val="363435"/>
          <w:spacing w:val="5"/>
          <w:w w:val="114"/>
          <w:sz w:val="22"/>
          <w:szCs w:val="22"/>
        </w:rPr>
        <w:t>u</w:t>
      </w:r>
      <w:r>
        <w:rPr>
          <w:color w:val="363435"/>
          <w:w w:val="114"/>
          <w:sz w:val="22"/>
          <w:szCs w:val="22"/>
        </w:rPr>
        <w:t xml:space="preserve">r </w:t>
      </w:r>
      <w:r>
        <w:rPr>
          <w:color w:val="363435"/>
          <w:spacing w:val="-1"/>
          <w:sz w:val="22"/>
          <w:szCs w:val="22"/>
        </w:rPr>
        <w:t>c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-3"/>
          <w:w w:val="117"/>
          <w:sz w:val="22"/>
          <w:szCs w:val="22"/>
        </w:rPr>
        <w:t>j</w:t>
      </w:r>
      <w:r>
        <w:rPr>
          <w:color w:val="363435"/>
          <w:spacing w:val="-1"/>
          <w:w w:val="117"/>
          <w:sz w:val="22"/>
          <w:szCs w:val="22"/>
        </w:rPr>
        <w:t>e</w:t>
      </w:r>
      <w:r>
        <w:rPr>
          <w:color w:val="363435"/>
          <w:spacing w:val="5"/>
          <w:w w:val="117"/>
          <w:sz w:val="22"/>
          <w:szCs w:val="22"/>
        </w:rPr>
        <w:t>u</w:t>
      </w:r>
      <w:r>
        <w:rPr>
          <w:color w:val="363435"/>
          <w:spacing w:val="-5"/>
          <w:w w:val="117"/>
          <w:sz w:val="22"/>
          <w:szCs w:val="22"/>
        </w:rPr>
        <w:t>n</w:t>
      </w:r>
      <w:r>
        <w:rPr>
          <w:color w:val="363435"/>
          <w:spacing w:val="-2"/>
          <w:w w:val="117"/>
          <w:sz w:val="22"/>
          <w:szCs w:val="22"/>
        </w:rPr>
        <w:t>e</w:t>
      </w:r>
      <w:r>
        <w:rPr>
          <w:color w:val="363435"/>
          <w:w w:val="117"/>
          <w:sz w:val="22"/>
          <w:szCs w:val="22"/>
        </w:rPr>
        <w:t>s</w:t>
      </w:r>
      <w:r>
        <w:rPr>
          <w:color w:val="363435"/>
          <w:spacing w:val="-7"/>
          <w:w w:val="117"/>
          <w:sz w:val="22"/>
          <w:szCs w:val="22"/>
        </w:rPr>
        <w:t xml:space="preserve"> </w:t>
      </w:r>
      <w:r>
        <w:rPr>
          <w:color w:val="363435"/>
          <w:spacing w:val="3"/>
          <w:w w:val="117"/>
          <w:sz w:val="22"/>
          <w:szCs w:val="22"/>
        </w:rPr>
        <w:t>t</w:t>
      </w:r>
      <w:r>
        <w:rPr>
          <w:color w:val="363435"/>
          <w:spacing w:val="5"/>
          <w:w w:val="117"/>
          <w:sz w:val="22"/>
          <w:szCs w:val="22"/>
        </w:rPr>
        <w:t>a</w:t>
      </w:r>
      <w:r>
        <w:rPr>
          <w:color w:val="363435"/>
          <w:spacing w:val="-3"/>
          <w:w w:val="117"/>
          <w:sz w:val="22"/>
          <w:szCs w:val="22"/>
        </w:rPr>
        <w:t>l</w:t>
      </w:r>
      <w:r>
        <w:rPr>
          <w:color w:val="363435"/>
          <w:w w:val="117"/>
          <w:sz w:val="22"/>
          <w:szCs w:val="22"/>
        </w:rPr>
        <w:t>e</w:t>
      </w:r>
      <w:r>
        <w:rPr>
          <w:color w:val="363435"/>
          <w:spacing w:val="-5"/>
          <w:w w:val="117"/>
          <w:sz w:val="22"/>
          <w:szCs w:val="22"/>
        </w:rPr>
        <w:t>n</w:t>
      </w:r>
      <w:r>
        <w:rPr>
          <w:color w:val="363435"/>
          <w:spacing w:val="2"/>
          <w:w w:val="117"/>
          <w:sz w:val="22"/>
          <w:szCs w:val="22"/>
        </w:rPr>
        <w:t>t</w:t>
      </w:r>
      <w:r>
        <w:rPr>
          <w:color w:val="363435"/>
          <w:w w:val="117"/>
          <w:sz w:val="22"/>
          <w:szCs w:val="22"/>
        </w:rPr>
        <w:t>s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pacing w:val="-1"/>
          <w:w w:val="117"/>
          <w:sz w:val="22"/>
          <w:szCs w:val="22"/>
        </w:rPr>
        <w:t>p</w:t>
      </w:r>
      <w:r>
        <w:rPr>
          <w:color w:val="363435"/>
          <w:spacing w:val="6"/>
          <w:w w:val="117"/>
          <w:sz w:val="22"/>
          <w:szCs w:val="22"/>
        </w:rPr>
        <w:t>a</w:t>
      </w:r>
      <w:r>
        <w:rPr>
          <w:color w:val="363435"/>
          <w:w w:val="117"/>
          <w:sz w:val="22"/>
          <w:szCs w:val="22"/>
        </w:rPr>
        <w:t xml:space="preserve">r 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b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5"/>
          <w:sz w:val="22"/>
          <w:szCs w:val="22"/>
        </w:rPr>
        <w:t>a</w:t>
      </w:r>
      <w:r>
        <w:rPr>
          <w:color w:val="363435"/>
          <w:spacing w:val="1"/>
          <w:sz w:val="22"/>
          <w:szCs w:val="22"/>
        </w:rPr>
        <w:t>i</w:t>
      </w:r>
      <w:r>
        <w:rPr>
          <w:color w:val="363435"/>
          <w:sz w:val="22"/>
          <w:szCs w:val="22"/>
        </w:rPr>
        <w:t xml:space="preserve">s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6"/>
          <w:w w:val="115"/>
          <w:sz w:val="22"/>
          <w:szCs w:val="22"/>
        </w:rPr>
        <w:t>d</w:t>
      </w:r>
      <w:r>
        <w:rPr>
          <w:color w:val="363435"/>
          <w:spacing w:val="-19"/>
          <w:w w:val="83"/>
          <w:sz w:val="22"/>
          <w:szCs w:val="22"/>
        </w:rPr>
        <w:t>’</w:t>
      </w:r>
      <w:r>
        <w:rPr>
          <w:color w:val="363435"/>
          <w:spacing w:val="-1"/>
          <w:w w:val="115"/>
          <w:sz w:val="22"/>
          <w:szCs w:val="22"/>
        </w:rPr>
        <w:t>é</w:t>
      </w:r>
      <w:r>
        <w:rPr>
          <w:color w:val="363435"/>
          <w:spacing w:val="-3"/>
          <w:w w:val="103"/>
          <w:sz w:val="22"/>
          <w:szCs w:val="22"/>
        </w:rPr>
        <w:t>v</w:t>
      </w:r>
      <w:r>
        <w:rPr>
          <w:color w:val="363435"/>
          <w:w w:val="115"/>
          <w:sz w:val="22"/>
          <w:szCs w:val="22"/>
        </w:rPr>
        <w:t>é</w:t>
      </w:r>
      <w:r>
        <w:rPr>
          <w:color w:val="363435"/>
          <w:spacing w:val="-4"/>
          <w:w w:val="124"/>
          <w:sz w:val="22"/>
          <w:szCs w:val="22"/>
        </w:rPr>
        <w:t>n</w:t>
      </w:r>
      <w:r>
        <w:rPr>
          <w:color w:val="363435"/>
          <w:spacing w:val="1"/>
          <w:w w:val="115"/>
          <w:sz w:val="22"/>
          <w:szCs w:val="22"/>
        </w:rPr>
        <w:t>e</w:t>
      </w:r>
      <w:r>
        <w:rPr>
          <w:color w:val="363435"/>
          <w:spacing w:val="-3"/>
          <w:w w:val="119"/>
          <w:sz w:val="22"/>
          <w:szCs w:val="22"/>
        </w:rPr>
        <w:t>m</w:t>
      </w:r>
      <w:r>
        <w:rPr>
          <w:color w:val="363435"/>
          <w:w w:val="115"/>
          <w:sz w:val="22"/>
          <w:szCs w:val="22"/>
        </w:rPr>
        <w:t>e</w:t>
      </w:r>
      <w:r>
        <w:rPr>
          <w:color w:val="363435"/>
          <w:spacing w:val="-4"/>
          <w:w w:val="124"/>
          <w:sz w:val="22"/>
          <w:szCs w:val="22"/>
        </w:rPr>
        <w:t>n</w:t>
      </w:r>
      <w:r>
        <w:rPr>
          <w:color w:val="363435"/>
          <w:spacing w:val="2"/>
          <w:w w:val="133"/>
          <w:sz w:val="22"/>
          <w:szCs w:val="22"/>
        </w:rPr>
        <w:t>t</w:t>
      </w:r>
      <w:r>
        <w:rPr>
          <w:color w:val="363435"/>
          <w:w w:val="108"/>
          <w:sz w:val="22"/>
          <w:szCs w:val="22"/>
        </w:rPr>
        <w:t xml:space="preserve">s </w:t>
      </w:r>
      <w:r>
        <w:rPr>
          <w:color w:val="363435"/>
          <w:spacing w:val="-2"/>
          <w:w w:val="122"/>
          <w:sz w:val="22"/>
          <w:szCs w:val="22"/>
        </w:rPr>
        <w:t>e</w:t>
      </w:r>
      <w:r>
        <w:rPr>
          <w:color w:val="363435"/>
          <w:w w:val="122"/>
          <w:sz w:val="22"/>
          <w:szCs w:val="22"/>
        </w:rPr>
        <w:t>t</w:t>
      </w:r>
      <w:r>
        <w:rPr>
          <w:color w:val="363435"/>
          <w:spacing w:val="-7"/>
          <w:w w:val="12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3"/>
          <w:w w:val="117"/>
          <w:sz w:val="22"/>
          <w:szCs w:val="22"/>
        </w:rPr>
        <w:t>p</w:t>
      </w:r>
      <w:r>
        <w:rPr>
          <w:color w:val="363435"/>
          <w:spacing w:val="1"/>
          <w:w w:val="117"/>
          <w:sz w:val="22"/>
          <w:szCs w:val="22"/>
        </w:rPr>
        <w:t>r</w:t>
      </w:r>
      <w:r>
        <w:rPr>
          <w:color w:val="363435"/>
          <w:spacing w:val="-5"/>
          <w:w w:val="117"/>
          <w:sz w:val="22"/>
          <w:szCs w:val="22"/>
        </w:rPr>
        <w:t>o</w:t>
      </w:r>
      <w:r>
        <w:rPr>
          <w:color w:val="363435"/>
          <w:spacing w:val="-3"/>
          <w:w w:val="117"/>
          <w:sz w:val="22"/>
          <w:szCs w:val="22"/>
        </w:rPr>
        <w:t>mo</w:t>
      </w:r>
      <w:r>
        <w:rPr>
          <w:color w:val="363435"/>
          <w:spacing w:val="6"/>
          <w:w w:val="117"/>
          <w:sz w:val="22"/>
          <w:szCs w:val="22"/>
        </w:rPr>
        <w:t>t</w:t>
      </w:r>
      <w:r>
        <w:rPr>
          <w:color w:val="363435"/>
          <w:spacing w:val="-5"/>
          <w:w w:val="117"/>
          <w:sz w:val="22"/>
          <w:szCs w:val="22"/>
        </w:rPr>
        <w:t>i</w:t>
      </w:r>
      <w:r>
        <w:rPr>
          <w:color w:val="363435"/>
          <w:spacing w:val="-3"/>
          <w:w w:val="117"/>
          <w:sz w:val="22"/>
          <w:szCs w:val="22"/>
        </w:rPr>
        <w:t>o</w:t>
      </w:r>
      <w:r>
        <w:rPr>
          <w:color w:val="363435"/>
          <w:spacing w:val="2"/>
          <w:w w:val="117"/>
          <w:sz w:val="22"/>
          <w:szCs w:val="22"/>
        </w:rPr>
        <w:t>n</w:t>
      </w:r>
      <w:r>
        <w:rPr>
          <w:color w:val="363435"/>
          <w:w w:val="117"/>
          <w:sz w:val="22"/>
          <w:szCs w:val="22"/>
        </w:rPr>
        <w:t>s</w:t>
      </w:r>
      <w:r>
        <w:rPr>
          <w:color w:val="363435"/>
          <w:spacing w:val="-3"/>
          <w:w w:val="117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>v</w:t>
      </w:r>
      <w:r>
        <w:rPr>
          <w:color w:val="363435"/>
          <w:sz w:val="22"/>
          <w:szCs w:val="22"/>
        </w:rPr>
        <w:t>ia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r</w:t>
      </w:r>
      <w:r>
        <w:rPr>
          <w:color w:val="363435"/>
          <w:spacing w:val="-2"/>
          <w:w w:val="113"/>
          <w:sz w:val="22"/>
          <w:szCs w:val="22"/>
        </w:rPr>
        <w:t>és</w:t>
      </w:r>
      <w:r>
        <w:rPr>
          <w:color w:val="363435"/>
          <w:spacing w:val="-1"/>
          <w:w w:val="113"/>
          <w:sz w:val="22"/>
          <w:szCs w:val="22"/>
        </w:rPr>
        <w:t>e</w:t>
      </w:r>
      <w:r>
        <w:rPr>
          <w:color w:val="363435"/>
          <w:spacing w:val="-4"/>
          <w:w w:val="113"/>
          <w:sz w:val="22"/>
          <w:szCs w:val="22"/>
        </w:rPr>
        <w:t>a</w:t>
      </w:r>
      <w:r>
        <w:rPr>
          <w:color w:val="363435"/>
          <w:spacing w:val="7"/>
          <w:w w:val="113"/>
          <w:sz w:val="22"/>
          <w:szCs w:val="22"/>
        </w:rPr>
        <w:t>u</w:t>
      </w:r>
      <w:r>
        <w:rPr>
          <w:color w:val="363435"/>
          <w:w w:val="113"/>
          <w:sz w:val="22"/>
          <w:szCs w:val="22"/>
        </w:rPr>
        <w:t>x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pacing w:val="-1"/>
          <w:w w:val="113"/>
          <w:sz w:val="22"/>
          <w:szCs w:val="22"/>
        </w:rPr>
        <w:t>s</w:t>
      </w:r>
      <w:r>
        <w:rPr>
          <w:color w:val="363435"/>
          <w:spacing w:val="1"/>
          <w:w w:val="113"/>
          <w:sz w:val="22"/>
          <w:szCs w:val="22"/>
        </w:rPr>
        <w:t>o</w:t>
      </w:r>
      <w:r>
        <w:rPr>
          <w:color w:val="363435"/>
          <w:spacing w:val="3"/>
          <w:w w:val="113"/>
          <w:sz w:val="22"/>
          <w:szCs w:val="22"/>
        </w:rPr>
        <w:t>c</w:t>
      </w:r>
      <w:r>
        <w:rPr>
          <w:color w:val="363435"/>
          <w:w w:val="113"/>
          <w:sz w:val="22"/>
          <w:szCs w:val="22"/>
        </w:rPr>
        <w:t>i</w:t>
      </w:r>
      <w:r>
        <w:rPr>
          <w:color w:val="363435"/>
          <w:spacing w:val="-4"/>
          <w:w w:val="113"/>
          <w:sz w:val="22"/>
          <w:szCs w:val="22"/>
        </w:rPr>
        <w:t>a</w:t>
      </w:r>
      <w:r>
        <w:rPr>
          <w:color w:val="363435"/>
          <w:spacing w:val="7"/>
          <w:w w:val="113"/>
          <w:sz w:val="22"/>
          <w:szCs w:val="22"/>
        </w:rPr>
        <w:t>u</w:t>
      </w:r>
      <w:r>
        <w:rPr>
          <w:color w:val="363435"/>
          <w:w w:val="113"/>
          <w:sz w:val="22"/>
          <w:szCs w:val="22"/>
        </w:rPr>
        <w:t>x,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6"/>
          <w:w w:val="113"/>
          <w:sz w:val="22"/>
          <w:szCs w:val="22"/>
        </w:rPr>
        <w:t>a</w:t>
      </w:r>
      <w:r>
        <w:rPr>
          <w:color w:val="363435"/>
          <w:spacing w:val="7"/>
          <w:w w:val="113"/>
          <w:sz w:val="22"/>
          <w:szCs w:val="22"/>
        </w:rPr>
        <w:t>r</w:t>
      </w:r>
      <w:r>
        <w:rPr>
          <w:color w:val="363435"/>
          <w:spacing w:val="6"/>
          <w:w w:val="113"/>
          <w:sz w:val="22"/>
          <w:szCs w:val="22"/>
        </w:rPr>
        <w:t>t</w:t>
      </w:r>
      <w:r>
        <w:rPr>
          <w:color w:val="363435"/>
          <w:spacing w:val="-4"/>
          <w:w w:val="113"/>
          <w:sz w:val="22"/>
          <w:szCs w:val="22"/>
        </w:rPr>
        <w:t>i</w:t>
      </w:r>
      <w:r>
        <w:rPr>
          <w:color w:val="363435"/>
          <w:spacing w:val="2"/>
          <w:w w:val="113"/>
          <w:sz w:val="22"/>
          <w:szCs w:val="22"/>
        </w:rPr>
        <w:t>c</w:t>
      </w:r>
      <w:r>
        <w:rPr>
          <w:color w:val="363435"/>
          <w:spacing w:val="-3"/>
          <w:w w:val="113"/>
          <w:sz w:val="22"/>
          <w:szCs w:val="22"/>
        </w:rPr>
        <w:t>l</w:t>
      </w:r>
      <w:r>
        <w:rPr>
          <w:color w:val="363435"/>
          <w:spacing w:val="-2"/>
          <w:w w:val="113"/>
          <w:sz w:val="22"/>
          <w:szCs w:val="22"/>
        </w:rPr>
        <w:t>e</w:t>
      </w:r>
      <w:r>
        <w:rPr>
          <w:color w:val="363435"/>
          <w:w w:val="113"/>
          <w:sz w:val="22"/>
          <w:szCs w:val="22"/>
        </w:rPr>
        <w:t>s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p</w:t>
      </w:r>
      <w:r>
        <w:rPr>
          <w:color w:val="363435"/>
          <w:spacing w:val="1"/>
          <w:w w:val="113"/>
          <w:sz w:val="22"/>
          <w:szCs w:val="22"/>
        </w:rPr>
        <w:t>r</w:t>
      </w:r>
      <w:r>
        <w:rPr>
          <w:color w:val="363435"/>
          <w:spacing w:val="-2"/>
          <w:w w:val="113"/>
          <w:sz w:val="22"/>
          <w:szCs w:val="22"/>
        </w:rPr>
        <w:t>esse</w:t>
      </w:r>
      <w:r>
        <w:rPr>
          <w:color w:val="363435"/>
          <w:spacing w:val="-3"/>
          <w:w w:val="113"/>
          <w:sz w:val="22"/>
          <w:szCs w:val="22"/>
        </w:rPr>
        <w:t>s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2"/>
          <w:w w:val="118"/>
          <w:sz w:val="22"/>
          <w:szCs w:val="22"/>
        </w:rPr>
        <w:t>s</w:t>
      </w:r>
      <w:r>
        <w:rPr>
          <w:color w:val="363435"/>
          <w:spacing w:val="-6"/>
          <w:w w:val="118"/>
          <w:sz w:val="22"/>
          <w:szCs w:val="22"/>
        </w:rPr>
        <w:t>i</w:t>
      </w:r>
      <w:r>
        <w:rPr>
          <w:color w:val="363435"/>
          <w:spacing w:val="-4"/>
          <w:w w:val="118"/>
          <w:sz w:val="22"/>
          <w:szCs w:val="22"/>
        </w:rPr>
        <w:t>t</w:t>
      </w:r>
      <w:r>
        <w:rPr>
          <w:color w:val="363435"/>
          <w:w w:val="118"/>
          <w:sz w:val="22"/>
          <w:szCs w:val="22"/>
        </w:rPr>
        <w:t>e</w:t>
      </w:r>
      <w:r>
        <w:rPr>
          <w:color w:val="363435"/>
          <w:spacing w:val="-9"/>
          <w:w w:val="118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i</w:t>
      </w:r>
      <w:r>
        <w:rPr>
          <w:color w:val="363435"/>
          <w:spacing w:val="-5"/>
          <w:w w:val="118"/>
          <w:sz w:val="22"/>
          <w:szCs w:val="22"/>
        </w:rPr>
        <w:t>n</w:t>
      </w:r>
      <w:r>
        <w:rPr>
          <w:color w:val="363435"/>
          <w:spacing w:val="-4"/>
          <w:w w:val="118"/>
          <w:sz w:val="22"/>
          <w:szCs w:val="22"/>
        </w:rPr>
        <w:t>t</w:t>
      </w:r>
      <w:r>
        <w:rPr>
          <w:color w:val="363435"/>
          <w:spacing w:val="1"/>
          <w:w w:val="118"/>
          <w:sz w:val="22"/>
          <w:szCs w:val="22"/>
        </w:rPr>
        <w:t>e</w:t>
      </w:r>
      <w:r>
        <w:rPr>
          <w:color w:val="363435"/>
          <w:spacing w:val="6"/>
          <w:w w:val="118"/>
          <w:sz w:val="22"/>
          <w:szCs w:val="22"/>
        </w:rPr>
        <w:t>r</w:t>
      </w:r>
      <w:r>
        <w:rPr>
          <w:color w:val="363435"/>
          <w:spacing w:val="-5"/>
          <w:w w:val="118"/>
          <w:sz w:val="22"/>
          <w:szCs w:val="22"/>
        </w:rPr>
        <w:t>n</w:t>
      </w:r>
      <w:r>
        <w:rPr>
          <w:color w:val="363435"/>
          <w:spacing w:val="-2"/>
          <w:w w:val="118"/>
          <w:sz w:val="22"/>
          <w:szCs w:val="22"/>
        </w:rPr>
        <w:t>e</w:t>
      </w:r>
      <w:r>
        <w:rPr>
          <w:color w:val="363435"/>
          <w:w w:val="118"/>
          <w:sz w:val="22"/>
          <w:szCs w:val="22"/>
        </w:rPr>
        <w:t>t,</w:t>
      </w:r>
      <w:r>
        <w:rPr>
          <w:color w:val="363435"/>
          <w:spacing w:val="20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…</w:t>
      </w: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before="1" w:line="220" w:lineRule="exact"/>
        <w:rPr>
          <w:sz w:val="22"/>
          <w:szCs w:val="22"/>
        </w:rPr>
      </w:pPr>
    </w:p>
    <w:p w:rsidR="004D65C3" w:rsidRDefault="00A47605">
      <w:pPr>
        <w:ind w:left="844"/>
        <w:rPr>
          <w:sz w:val="22"/>
          <w:szCs w:val="22"/>
        </w:rPr>
      </w:pPr>
      <w:r>
        <w:rPr>
          <w:b/>
          <w:i/>
          <w:color w:val="363435"/>
          <w:spacing w:val="4"/>
          <w:sz w:val="22"/>
          <w:szCs w:val="22"/>
        </w:rPr>
        <w:t>P</w:t>
      </w:r>
      <w:r>
        <w:rPr>
          <w:b/>
          <w:i/>
          <w:color w:val="363435"/>
          <w:spacing w:val="1"/>
          <w:sz w:val="22"/>
          <w:szCs w:val="22"/>
        </w:rPr>
        <w:t>r</w:t>
      </w:r>
      <w:r>
        <w:rPr>
          <w:b/>
          <w:i/>
          <w:color w:val="363435"/>
          <w:spacing w:val="-1"/>
          <w:sz w:val="22"/>
          <w:szCs w:val="22"/>
        </w:rPr>
        <w:t>o</w:t>
      </w:r>
      <w:r>
        <w:rPr>
          <w:b/>
          <w:i/>
          <w:color w:val="363435"/>
          <w:sz w:val="22"/>
          <w:szCs w:val="22"/>
        </w:rPr>
        <w:t>f</w:t>
      </w:r>
      <w:r>
        <w:rPr>
          <w:b/>
          <w:i/>
          <w:color w:val="363435"/>
          <w:spacing w:val="3"/>
          <w:sz w:val="22"/>
          <w:szCs w:val="22"/>
        </w:rPr>
        <w:t>i</w:t>
      </w:r>
      <w:r>
        <w:rPr>
          <w:b/>
          <w:i/>
          <w:color w:val="363435"/>
          <w:sz w:val="22"/>
          <w:szCs w:val="22"/>
        </w:rPr>
        <w:t>l</w:t>
      </w:r>
      <w:r>
        <w:rPr>
          <w:b/>
          <w:i/>
          <w:color w:val="363435"/>
          <w:spacing w:val="-7"/>
          <w:sz w:val="22"/>
          <w:szCs w:val="22"/>
        </w:rPr>
        <w:t xml:space="preserve"> </w:t>
      </w:r>
      <w:r>
        <w:rPr>
          <w:b/>
          <w:i/>
          <w:color w:val="363435"/>
          <w:sz w:val="22"/>
          <w:szCs w:val="22"/>
        </w:rPr>
        <w:t>:</w:t>
      </w:r>
    </w:p>
    <w:p w:rsidR="004D65C3" w:rsidRDefault="00A47605">
      <w:pPr>
        <w:spacing w:before="11"/>
        <w:ind w:left="107"/>
        <w:rPr>
          <w:sz w:val="22"/>
          <w:szCs w:val="22"/>
        </w:rPr>
      </w:pPr>
      <w:r>
        <w:rPr>
          <w:b/>
          <w:i/>
          <w:color w:val="363435"/>
          <w:sz w:val="22"/>
          <w:szCs w:val="22"/>
        </w:rPr>
        <w:t>-</w:t>
      </w:r>
      <w:r>
        <w:rPr>
          <w:b/>
          <w:i/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D</w:t>
      </w:r>
      <w:r>
        <w:rPr>
          <w:color w:val="363435"/>
          <w:spacing w:val="-2"/>
          <w:w w:val="111"/>
          <w:sz w:val="22"/>
          <w:szCs w:val="22"/>
        </w:rPr>
        <w:t>esi</w:t>
      </w:r>
      <w:r>
        <w:rPr>
          <w:color w:val="363435"/>
          <w:spacing w:val="7"/>
          <w:w w:val="111"/>
          <w:sz w:val="22"/>
          <w:szCs w:val="22"/>
        </w:rPr>
        <w:t>g</w:t>
      </w:r>
      <w:r>
        <w:rPr>
          <w:color w:val="363435"/>
          <w:spacing w:val="-4"/>
          <w:w w:val="111"/>
          <w:sz w:val="22"/>
          <w:szCs w:val="22"/>
        </w:rPr>
        <w:t>n</w:t>
      </w:r>
      <w:r>
        <w:rPr>
          <w:color w:val="363435"/>
          <w:spacing w:val="1"/>
          <w:w w:val="111"/>
          <w:sz w:val="22"/>
          <w:szCs w:val="22"/>
        </w:rPr>
        <w:t>e</w:t>
      </w:r>
      <w:r>
        <w:rPr>
          <w:color w:val="363435"/>
          <w:spacing w:val="2"/>
          <w:w w:val="111"/>
          <w:sz w:val="22"/>
          <w:szCs w:val="22"/>
        </w:rPr>
        <w:t>r</w:t>
      </w:r>
      <w:r>
        <w:rPr>
          <w:color w:val="363435"/>
          <w:w w:val="111"/>
          <w:sz w:val="22"/>
          <w:szCs w:val="22"/>
        </w:rPr>
        <w:t>s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-9"/>
          <w:w w:val="83"/>
          <w:sz w:val="22"/>
          <w:szCs w:val="22"/>
        </w:rPr>
        <w:t>(</w:t>
      </w:r>
      <w:r>
        <w:rPr>
          <w:color w:val="363435"/>
          <w:spacing w:val="-4"/>
          <w:w w:val="111"/>
          <w:sz w:val="22"/>
          <w:szCs w:val="22"/>
        </w:rPr>
        <w:t>o</w:t>
      </w:r>
      <w:r>
        <w:rPr>
          <w:color w:val="363435"/>
          <w:spacing w:val="-5"/>
          <w:w w:val="115"/>
          <w:sz w:val="22"/>
          <w:szCs w:val="22"/>
        </w:rPr>
        <w:t>b</w:t>
      </w:r>
      <w:r>
        <w:rPr>
          <w:color w:val="363435"/>
          <w:spacing w:val="-3"/>
          <w:w w:val="112"/>
          <w:sz w:val="22"/>
          <w:szCs w:val="22"/>
        </w:rPr>
        <w:t>j</w:t>
      </w:r>
      <w:r>
        <w:rPr>
          <w:color w:val="363435"/>
          <w:spacing w:val="-2"/>
          <w:w w:val="115"/>
          <w:sz w:val="22"/>
          <w:szCs w:val="22"/>
        </w:rPr>
        <w:t>e</w:t>
      </w:r>
      <w:r>
        <w:rPr>
          <w:color w:val="363435"/>
          <w:spacing w:val="2"/>
          <w:w w:val="133"/>
          <w:sz w:val="22"/>
          <w:szCs w:val="22"/>
        </w:rPr>
        <w:t>t</w:t>
      </w:r>
      <w:r>
        <w:rPr>
          <w:color w:val="363435"/>
          <w:spacing w:val="-3"/>
          <w:w w:val="108"/>
          <w:sz w:val="22"/>
          <w:szCs w:val="22"/>
        </w:rPr>
        <w:t>s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b</w:t>
      </w:r>
      <w:r>
        <w:rPr>
          <w:color w:val="363435"/>
          <w:spacing w:val="-8"/>
          <w:w w:val="114"/>
          <w:sz w:val="22"/>
          <w:szCs w:val="22"/>
        </w:rPr>
        <w:t>i</w:t>
      </w:r>
      <w:r>
        <w:rPr>
          <w:color w:val="363435"/>
          <w:spacing w:val="-3"/>
          <w:w w:val="114"/>
          <w:sz w:val="22"/>
          <w:szCs w:val="22"/>
        </w:rPr>
        <w:t>jo</w:t>
      </w:r>
      <w:r>
        <w:rPr>
          <w:color w:val="363435"/>
          <w:spacing w:val="7"/>
          <w:w w:val="114"/>
          <w:sz w:val="22"/>
          <w:szCs w:val="22"/>
        </w:rPr>
        <w:t>u</w:t>
      </w:r>
      <w:r>
        <w:rPr>
          <w:color w:val="363435"/>
          <w:w w:val="114"/>
          <w:sz w:val="22"/>
          <w:szCs w:val="22"/>
        </w:rPr>
        <w:t>x,</w:t>
      </w:r>
      <w:r>
        <w:rPr>
          <w:color w:val="363435"/>
          <w:spacing w:val="-3"/>
          <w:w w:val="114"/>
          <w:sz w:val="22"/>
          <w:szCs w:val="22"/>
        </w:rPr>
        <w:t xml:space="preserve"> m</w:t>
      </w:r>
      <w:r>
        <w:rPr>
          <w:color w:val="363435"/>
          <w:spacing w:val="-5"/>
          <w:w w:val="114"/>
          <w:sz w:val="22"/>
          <w:szCs w:val="22"/>
        </w:rPr>
        <w:t>ob</w:t>
      </w:r>
      <w:r>
        <w:rPr>
          <w:color w:val="363435"/>
          <w:spacing w:val="3"/>
          <w:w w:val="114"/>
          <w:sz w:val="22"/>
          <w:szCs w:val="22"/>
        </w:rPr>
        <w:t>i</w:t>
      </w:r>
      <w:r>
        <w:rPr>
          <w:color w:val="363435"/>
          <w:spacing w:val="6"/>
          <w:w w:val="114"/>
          <w:sz w:val="22"/>
          <w:szCs w:val="22"/>
        </w:rPr>
        <w:t>l</w:t>
      </w:r>
      <w:r>
        <w:rPr>
          <w:color w:val="363435"/>
          <w:spacing w:val="-5"/>
          <w:w w:val="114"/>
          <w:sz w:val="22"/>
          <w:szCs w:val="22"/>
        </w:rPr>
        <w:t>i</w:t>
      </w:r>
      <w:r>
        <w:rPr>
          <w:color w:val="363435"/>
          <w:spacing w:val="1"/>
          <w:w w:val="114"/>
          <w:sz w:val="22"/>
          <w:szCs w:val="22"/>
        </w:rPr>
        <w:t>e</w:t>
      </w:r>
      <w:r>
        <w:rPr>
          <w:color w:val="363435"/>
          <w:spacing w:val="-11"/>
          <w:w w:val="114"/>
          <w:sz w:val="22"/>
          <w:szCs w:val="22"/>
        </w:rPr>
        <w:t>r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é</w:t>
      </w:r>
      <w:r>
        <w:rPr>
          <w:color w:val="363435"/>
          <w:spacing w:val="-1"/>
          <w:sz w:val="22"/>
          <w:szCs w:val="22"/>
        </w:rPr>
        <w:t>c</w:t>
      </w:r>
      <w:r>
        <w:rPr>
          <w:color w:val="363435"/>
          <w:spacing w:val="-6"/>
          <w:sz w:val="22"/>
          <w:szCs w:val="22"/>
        </w:rPr>
        <w:t>o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c</w:t>
      </w:r>
      <w:r>
        <w:rPr>
          <w:color w:val="363435"/>
          <w:spacing w:val="1"/>
          <w:w w:val="115"/>
          <w:sz w:val="22"/>
          <w:szCs w:val="22"/>
        </w:rPr>
        <w:t>é</w:t>
      </w:r>
      <w:r>
        <w:rPr>
          <w:color w:val="363435"/>
          <w:spacing w:val="-1"/>
          <w:w w:val="115"/>
          <w:sz w:val="22"/>
          <w:szCs w:val="22"/>
        </w:rPr>
        <w:t>r</w:t>
      </w:r>
      <w:r>
        <w:rPr>
          <w:color w:val="363435"/>
          <w:spacing w:val="6"/>
          <w:w w:val="115"/>
          <w:sz w:val="22"/>
          <w:szCs w:val="22"/>
        </w:rPr>
        <w:t>am</w:t>
      </w:r>
      <w:r>
        <w:rPr>
          <w:color w:val="363435"/>
          <w:spacing w:val="-5"/>
          <w:w w:val="115"/>
          <w:sz w:val="22"/>
          <w:szCs w:val="22"/>
        </w:rPr>
        <w:t>i</w:t>
      </w:r>
      <w:r>
        <w:rPr>
          <w:color w:val="363435"/>
          <w:spacing w:val="-2"/>
          <w:w w:val="115"/>
          <w:sz w:val="22"/>
          <w:szCs w:val="22"/>
        </w:rPr>
        <w:t>q</w:t>
      </w:r>
      <w:r>
        <w:rPr>
          <w:color w:val="363435"/>
          <w:spacing w:val="-3"/>
          <w:w w:val="115"/>
          <w:sz w:val="22"/>
          <w:szCs w:val="22"/>
        </w:rPr>
        <w:t>u</w:t>
      </w:r>
      <w:r>
        <w:rPr>
          <w:color w:val="363435"/>
          <w:spacing w:val="-5"/>
          <w:w w:val="115"/>
          <w:sz w:val="22"/>
          <w:szCs w:val="22"/>
        </w:rPr>
        <w:t>e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é</w:t>
      </w:r>
      <w:r>
        <w:rPr>
          <w:color w:val="363435"/>
          <w:spacing w:val="5"/>
          <w:w w:val="115"/>
          <w:sz w:val="22"/>
          <w:szCs w:val="22"/>
        </w:rPr>
        <w:t>d</w:t>
      </w:r>
      <w:r>
        <w:rPr>
          <w:color w:val="363435"/>
          <w:spacing w:val="-5"/>
          <w:w w:val="112"/>
          <w:sz w:val="22"/>
          <w:szCs w:val="22"/>
        </w:rPr>
        <w:t>i</w:t>
      </w:r>
      <w:r>
        <w:rPr>
          <w:color w:val="363435"/>
          <w:spacing w:val="5"/>
          <w:w w:val="133"/>
          <w:sz w:val="22"/>
          <w:szCs w:val="22"/>
        </w:rPr>
        <w:t>t</w:t>
      </w:r>
      <w:r>
        <w:rPr>
          <w:color w:val="363435"/>
          <w:spacing w:val="-4"/>
          <w:w w:val="112"/>
          <w:sz w:val="22"/>
          <w:szCs w:val="22"/>
        </w:rPr>
        <w:t>i</w:t>
      </w:r>
      <w:r>
        <w:rPr>
          <w:color w:val="363435"/>
          <w:spacing w:val="-3"/>
          <w:w w:val="111"/>
          <w:sz w:val="22"/>
          <w:szCs w:val="22"/>
        </w:rPr>
        <w:t>o</w:t>
      </w:r>
      <w:r>
        <w:rPr>
          <w:color w:val="363435"/>
          <w:spacing w:val="2"/>
          <w:w w:val="124"/>
          <w:sz w:val="22"/>
          <w:szCs w:val="22"/>
        </w:rPr>
        <w:t>n</w:t>
      </w:r>
      <w:r>
        <w:rPr>
          <w:color w:val="363435"/>
          <w:spacing w:val="-9"/>
          <w:w w:val="108"/>
          <w:sz w:val="22"/>
          <w:szCs w:val="22"/>
        </w:rPr>
        <w:t>s</w:t>
      </w:r>
      <w:r>
        <w:rPr>
          <w:color w:val="363435"/>
          <w:w w:val="83"/>
          <w:sz w:val="22"/>
          <w:szCs w:val="22"/>
        </w:rPr>
        <w:t>)</w:t>
      </w:r>
    </w:p>
    <w:p w:rsidR="004D65C3" w:rsidRDefault="00A47605">
      <w:pPr>
        <w:spacing w:before="11"/>
        <w:ind w:left="107"/>
        <w:rPr>
          <w:sz w:val="22"/>
          <w:szCs w:val="22"/>
        </w:rPr>
      </w:pPr>
      <w:r>
        <w:rPr>
          <w:color w:val="363435"/>
          <w:w w:val="75"/>
          <w:sz w:val="22"/>
          <w:szCs w:val="22"/>
        </w:rPr>
        <w:t>-</w:t>
      </w:r>
      <w:r>
        <w:rPr>
          <w:color w:val="363435"/>
          <w:spacing w:val="20"/>
          <w:w w:val="75"/>
          <w:sz w:val="22"/>
          <w:szCs w:val="22"/>
        </w:rPr>
        <w:t xml:space="preserve"> </w:t>
      </w:r>
      <w:r>
        <w:rPr>
          <w:color w:val="363435"/>
          <w:spacing w:val="8"/>
          <w:w w:val="92"/>
          <w:sz w:val="22"/>
          <w:szCs w:val="22"/>
        </w:rPr>
        <w:t>A</w:t>
      </w:r>
      <w:r>
        <w:rPr>
          <w:color w:val="363435"/>
          <w:spacing w:val="6"/>
          <w:w w:val="126"/>
          <w:sz w:val="22"/>
          <w:szCs w:val="22"/>
        </w:rPr>
        <w:t>r</w:t>
      </w:r>
      <w:r>
        <w:rPr>
          <w:color w:val="363435"/>
          <w:spacing w:val="5"/>
          <w:w w:val="133"/>
          <w:sz w:val="22"/>
          <w:szCs w:val="22"/>
        </w:rPr>
        <w:t>t</w:t>
      </w:r>
      <w:r>
        <w:rPr>
          <w:color w:val="363435"/>
          <w:spacing w:val="1"/>
          <w:w w:val="112"/>
          <w:sz w:val="22"/>
          <w:szCs w:val="22"/>
        </w:rPr>
        <w:t>i</w:t>
      </w:r>
      <w:r>
        <w:rPr>
          <w:color w:val="363435"/>
          <w:w w:val="108"/>
          <w:sz w:val="22"/>
          <w:szCs w:val="22"/>
        </w:rPr>
        <w:t>s</w:t>
      </w:r>
      <w:r>
        <w:rPr>
          <w:color w:val="363435"/>
          <w:spacing w:val="-3"/>
          <w:w w:val="133"/>
          <w:sz w:val="22"/>
          <w:szCs w:val="22"/>
        </w:rPr>
        <w:t>t</w:t>
      </w:r>
      <w:r>
        <w:rPr>
          <w:color w:val="363435"/>
          <w:spacing w:val="-2"/>
          <w:w w:val="115"/>
          <w:sz w:val="22"/>
          <w:szCs w:val="22"/>
        </w:rPr>
        <w:t>e</w:t>
      </w:r>
      <w:r>
        <w:rPr>
          <w:color w:val="363435"/>
          <w:w w:val="108"/>
          <w:sz w:val="22"/>
          <w:szCs w:val="22"/>
        </w:rPr>
        <w:t>s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9"/>
          <w:w w:val="83"/>
          <w:sz w:val="22"/>
          <w:szCs w:val="22"/>
        </w:rPr>
        <w:t>(</w:t>
      </w:r>
      <w:r>
        <w:rPr>
          <w:color w:val="363435"/>
          <w:spacing w:val="-2"/>
          <w:w w:val="115"/>
          <w:sz w:val="22"/>
          <w:szCs w:val="22"/>
        </w:rPr>
        <w:t>de</w:t>
      </w:r>
      <w:r>
        <w:rPr>
          <w:color w:val="363435"/>
          <w:spacing w:val="-2"/>
          <w:w w:val="108"/>
          <w:sz w:val="22"/>
          <w:szCs w:val="22"/>
        </w:rPr>
        <w:t>ss</w:t>
      </w:r>
      <w:r>
        <w:rPr>
          <w:color w:val="363435"/>
          <w:spacing w:val="4"/>
          <w:w w:val="112"/>
          <w:sz w:val="22"/>
          <w:szCs w:val="22"/>
        </w:rPr>
        <w:t>i</w:t>
      </w:r>
      <w:r>
        <w:rPr>
          <w:color w:val="363435"/>
          <w:spacing w:val="2"/>
          <w:w w:val="124"/>
          <w:sz w:val="22"/>
          <w:szCs w:val="22"/>
        </w:rPr>
        <w:t>n</w:t>
      </w:r>
      <w:r>
        <w:rPr>
          <w:color w:val="363435"/>
          <w:spacing w:val="-3"/>
          <w:w w:val="108"/>
          <w:sz w:val="22"/>
          <w:szCs w:val="22"/>
        </w:rPr>
        <w:t>s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1"/>
          <w:w w:val="116"/>
          <w:sz w:val="22"/>
          <w:szCs w:val="22"/>
        </w:rPr>
        <w:t>pe</w:t>
      </w:r>
      <w:r>
        <w:rPr>
          <w:color w:val="363435"/>
          <w:spacing w:val="5"/>
          <w:w w:val="116"/>
          <w:sz w:val="22"/>
          <w:szCs w:val="22"/>
        </w:rPr>
        <w:t>i</w:t>
      </w:r>
      <w:r>
        <w:rPr>
          <w:color w:val="363435"/>
          <w:spacing w:val="-5"/>
          <w:w w:val="116"/>
          <w:sz w:val="22"/>
          <w:szCs w:val="22"/>
        </w:rPr>
        <w:t>n</w:t>
      </w:r>
      <w:r>
        <w:rPr>
          <w:color w:val="363435"/>
          <w:spacing w:val="7"/>
          <w:w w:val="116"/>
          <w:sz w:val="22"/>
          <w:szCs w:val="22"/>
        </w:rPr>
        <w:t>t</w:t>
      </w:r>
      <w:r>
        <w:rPr>
          <w:color w:val="363435"/>
          <w:spacing w:val="5"/>
          <w:w w:val="116"/>
          <w:sz w:val="22"/>
          <w:szCs w:val="22"/>
        </w:rPr>
        <w:t>u</w:t>
      </w:r>
      <w:r>
        <w:rPr>
          <w:color w:val="363435"/>
          <w:spacing w:val="1"/>
          <w:w w:val="116"/>
          <w:sz w:val="22"/>
          <w:szCs w:val="22"/>
        </w:rPr>
        <w:t>r</w:t>
      </w:r>
      <w:r>
        <w:rPr>
          <w:color w:val="363435"/>
          <w:spacing w:val="-2"/>
          <w:w w:val="116"/>
          <w:sz w:val="22"/>
          <w:szCs w:val="22"/>
        </w:rPr>
        <w:t>e</w:t>
      </w:r>
      <w:r>
        <w:rPr>
          <w:color w:val="363435"/>
          <w:spacing w:val="-3"/>
          <w:w w:val="116"/>
          <w:sz w:val="22"/>
          <w:szCs w:val="22"/>
        </w:rPr>
        <w:t>s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s</w:t>
      </w:r>
      <w:r>
        <w:rPr>
          <w:color w:val="363435"/>
          <w:spacing w:val="1"/>
          <w:w w:val="116"/>
          <w:sz w:val="22"/>
          <w:szCs w:val="22"/>
        </w:rPr>
        <w:t>é</w:t>
      </w:r>
      <w:r>
        <w:rPr>
          <w:color w:val="363435"/>
          <w:spacing w:val="6"/>
          <w:w w:val="116"/>
          <w:sz w:val="22"/>
          <w:szCs w:val="22"/>
        </w:rPr>
        <w:t>r</w:t>
      </w:r>
      <w:r>
        <w:rPr>
          <w:color w:val="363435"/>
          <w:spacing w:val="-2"/>
          <w:w w:val="116"/>
          <w:sz w:val="22"/>
          <w:szCs w:val="22"/>
        </w:rPr>
        <w:t>i</w:t>
      </w:r>
      <w:r>
        <w:rPr>
          <w:color w:val="363435"/>
          <w:spacing w:val="7"/>
          <w:w w:val="116"/>
          <w:sz w:val="22"/>
          <w:szCs w:val="22"/>
        </w:rPr>
        <w:t>g</w:t>
      </w:r>
      <w:r>
        <w:rPr>
          <w:color w:val="363435"/>
          <w:spacing w:val="-1"/>
          <w:w w:val="116"/>
          <w:sz w:val="22"/>
          <w:szCs w:val="22"/>
        </w:rPr>
        <w:t>r</w:t>
      </w:r>
      <w:r>
        <w:rPr>
          <w:color w:val="363435"/>
          <w:spacing w:val="-5"/>
          <w:w w:val="116"/>
          <w:sz w:val="22"/>
          <w:szCs w:val="22"/>
        </w:rPr>
        <w:t>a</w:t>
      </w:r>
      <w:r>
        <w:rPr>
          <w:color w:val="363435"/>
          <w:spacing w:val="-7"/>
          <w:w w:val="116"/>
          <w:sz w:val="22"/>
          <w:szCs w:val="22"/>
        </w:rPr>
        <w:t>p</w:t>
      </w:r>
      <w:r>
        <w:rPr>
          <w:color w:val="363435"/>
          <w:spacing w:val="6"/>
          <w:w w:val="116"/>
          <w:sz w:val="22"/>
          <w:szCs w:val="22"/>
        </w:rPr>
        <w:t>h</w:t>
      </w:r>
      <w:r>
        <w:rPr>
          <w:color w:val="363435"/>
          <w:spacing w:val="-5"/>
          <w:w w:val="116"/>
          <w:sz w:val="22"/>
          <w:szCs w:val="22"/>
        </w:rPr>
        <w:t>i</w:t>
      </w:r>
      <w:r>
        <w:rPr>
          <w:color w:val="363435"/>
          <w:spacing w:val="-2"/>
          <w:w w:val="116"/>
          <w:sz w:val="22"/>
          <w:szCs w:val="22"/>
        </w:rPr>
        <w:t>e</w:t>
      </w:r>
      <w:r>
        <w:rPr>
          <w:color w:val="363435"/>
          <w:spacing w:val="-3"/>
          <w:w w:val="116"/>
          <w:sz w:val="22"/>
          <w:szCs w:val="22"/>
        </w:rPr>
        <w:t>s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pacing w:val="6"/>
          <w:w w:val="107"/>
          <w:sz w:val="22"/>
          <w:szCs w:val="22"/>
        </w:rPr>
        <w:t>g</w:t>
      </w:r>
      <w:r>
        <w:rPr>
          <w:color w:val="363435"/>
          <w:spacing w:val="-1"/>
          <w:w w:val="126"/>
          <w:sz w:val="22"/>
          <w:szCs w:val="22"/>
        </w:rPr>
        <w:t>r</w:t>
      </w:r>
      <w:r>
        <w:rPr>
          <w:color w:val="363435"/>
          <w:spacing w:val="-3"/>
          <w:w w:val="114"/>
          <w:sz w:val="22"/>
          <w:szCs w:val="22"/>
        </w:rPr>
        <w:t>a</w:t>
      </w:r>
      <w:r>
        <w:rPr>
          <w:color w:val="363435"/>
          <w:spacing w:val="10"/>
          <w:w w:val="103"/>
          <w:sz w:val="22"/>
          <w:szCs w:val="22"/>
        </w:rPr>
        <w:t>v</w:t>
      </w:r>
      <w:r>
        <w:rPr>
          <w:color w:val="363435"/>
          <w:spacing w:val="4"/>
          <w:w w:val="120"/>
          <w:sz w:val="22"/>
          <w:szCs w:val="22"/>
        </w:rPr>
        <w:t>u</w:t>
      </w:r>
      <w:r>
        <w:rPr>
          <w:color w:val="363435"/>
          <w:spacing w:val="1"/>
          <w:w w:val="126"/>
          <w:sz w:val="22"/>
          <w:szCs w:val="22"/>
        </w:rPr>
        <w:t>r</w:t>
      </w:r>
      <w:r>
        <w:rPr>
          <w:color w:val="363435"/>
          <w:spacing w:val="-2"/>
          <w:w w:val="115"/>
          <w:sz w:val="22"/>
          <w:szCs w:val="22"/>
        </w:rPr>
        <w:t>e</w:t>
      </w:r>
      <w:r>
        <w:rPr>
          <w:color w:val="363435"/>
          <w:spacing w:val="-9"/>
          <w:w w:val="108"/>
          <w:sz w:val="22"/>
          <w:szCs w:val="22"/>
        </w:rPr>
        <w:t>s</w:t>
      </w:r>
      <w:r>
        <w:rPr>
          <w:color w:val="363435"/>
          <w:w w:val="83"/>
          <w:sz w:val="22"/>
          <w:szCs w:val="22"/>
        </w:rPr>
        <w:t>)</w:t>
      </w:r>
    </w:p>
    <w:p w:rsidR="004D65C3" w:rsidRDefault="00A47605">
      <w:pPr>
        <w:spacing w:before="11"/>
        <w:ind w:left="107"/>
        <w:rPr>
          <w:sz w:val="22"/>
          <w:szCs w:val="22"/>
        </w:rPr>
      </w:pPr>
      <w:r>
        <w:rPr>
          <w:color w:val="363435"/>
          <w:w w:val="75"/>
          <w:sz w:val="22"/>
          <w:szCs w:val="22"/>
        </w:rPr>
        <w:t>-</w:t>
      </w:r>
      <w:r>
        <w:rPr>
          <w:color w:val="363435"/>
          <w:spacing w:val="20"/>
          <w:w w:val="75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Cr</w:t>
      </w:r>
      <w:r>
        <w:rPr>
          <w:color w:val="363435"/>
          <w:spacing w:val="-1"/>
          <w:w w:val="115"/>
          <w:sz w:val="22"/>
          <w:szCs w:val="22"/>
        </w:rPr>
        <w:t>é</w:t>
      </w:r>
      <w:r>
        <w:rPr>
          <w:color w:val="363435"/>
          <w:spacing w:val="-3"/>
          <w:w w:val="115"/>
          <w:sz w:val="22"/>
          <w:szCs w:val="22"/>
        </w:rPr>
        <w:t>at</w:t>
      </w:r>
      <w:r>
        <w:rPr>
          <w:color w:val="363435"/>
          <w:spacing w:val="-1"/>
          <w:w w:val="115"/>
          <w:sz w:val="22"/>
          <w:szCs w:val="22"/>
        </w:rPr>
        <w:t>e</w:t>
      </w:r>
      <w:r>
        <w:rPr>
          <w:color w:val="363435"/>
          <w:spacing w:val="5"/>
          <w:w w:val="115"/>
          <w:sz w:val="22"/>
          <w:szCs w:val="22"/>
        </w:rPr>
        <w:t>u</w:t>
      </w:r>
      <w:r>
        <w:rPr>
          <w:color w:val="363435"/>
          <w:spacing w:val="2"/>
          <w:w w:val="115"/>
          <w:sz w:val="22"/>
          <w:szCs w:val="22"/>
        </w:rPr>
        <w:t>r</w:t>
      </w:r>
      <w:r>
        <w:rPr>
          <w:color w:val="363435"/>
          <w:w w:val="115"/>
          <w:sz w:val="22"/>
          <w:szCs w:val="22"/>
        </w:rPr>
        <w:t>s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3"/>
          <w:w w:val="119"/>
          <w:sz w:val="22"/>
          <w:szCs w:val="22"/>
        </w:rPr>
        <w:t>m</w:t>
      </w:r>
      <w:r>
        <w:rPr>
          <w:color w:val="363435"/>
          <w:spacing w:val="1"/>
          <w:w w:val="111"/>
          <w:sz w:val="22"/>
          <w:szCs w:val="22"/>
        </w:rPr>
        <w:t>o</w:t>
      </w:r>
      <w:r>
        <w:rPr>
          <w:color w:val="363435"/>
          <w:spacing w:val="-2"/>
          <w:w w:val="115"/>
          <w:sz w:val="22"/>
          <w:szCs w:val="22"/>
        </w:rPr>
        <w:t>d</w:t>
      </w:r>
      <w:r>
        <w:rPr>
          <w:color w:val="363435"/>
          <w:w w:val="115"/>
          <w:sz w:val="22"/>
          <w:szCs w:val="22"/>
        </w:rPr>
        <w:t>e</w:t>
      </w:r>
    </w:p>
    <w:p w:rsidR="004D65C3" w:rsidRDefault="00A47605">
      <w:pPr>
        <w:spacing w:before="11" w:line="250" w:lineRule="auto"/>
        <w:ind w:left="107" w:right="942"/>
        <w:rPr>
          <w:sz w:val="22"/>
          <w:szCs w:val="22"/>
        </w:rPr>
      </w:pPr>
      <w:r>
        <w:rPr>
          <w:i/>
          <w:color w:val="363435"/>
          <w:spacing w:val="3"/>
          <w:w w:val="93"/>
          <w:sz w:val="22"/>
          <w:szCs w:val="22"/>
        </w:rPr>
        <w:t>P</w:t>
      </w:r>
      <w:r>
        <w:rPr>
          <w:i/>
          <w:color w:val="363435"/>
          <w:spacing w:val="-2"/>
          <w:w w:val="93"/>
          <w:sz w:val="22"/>
          <w:szCs w:val="22"/>
        </w:rPr>
        <w:t>r</w:t>
      </w:r>
      <w:r>
        <w:rPr>
          <w:i/>
          <w:color w:val="363435"/>
          <w:w w:val="93"/>
          <w:sz w:val="22"/>
          <w:szCs w:val="22"/>
        </w:rPr>
        <w:t>ofi</w:t>
      </w:r>
      <w:r>
        <w:rPr>
          <w:i/>
          <w:color w:val="363435"/>
          <w:spacing w:val="4"/>
          <w:w w:val="93"/>
          <w:sz w:val="22"/>
          <w:szCs w:val="22"/>
        </w:rPr>
        <w:t>l</w:t>
      </w:r>
      <w:r>
        <w:rPr>
          <w:i/>
          <w:color w:val="363435"/>
          <w:w w:val="93"/>
          <w:sz w:val="22"/>
          <w:szCs w:val="22"/>
        </w:rPr>
        <w:t>s</w:t>
      </w:r>
      <w:r>
        <w:rPr>
          <w:i/>
          <w:color w:val="363435"/>
          <w:spacing w:val="8"/>
          <w:w w:val="93"/>
          <w:sz w:val="22"/>
          <w:szCs w:val="22"/>
        </w:rPr>
        <w:t xml:space="preserve"> </w:t>
      </w:r>
      <w:r>
        <w:rPr>
          <w:i/>
          <w:color w:val="363435"/>
          <w:spacing w:val="4"/>
          <w:sz w:val="22"/>
          <w:szCs w:val="22"/>
        </w:rPr>
        <w:t>e</w:t>
      </w:r>
      <w:r>
        <w:rPr>
          <w:i/>
          <w:color w:val="363435"/>
          <w:spacing w:val="-1"/>
          <w:sz w:val="22"/>
          <w:szCs w:val="22"/>
        </w:rPr>
        <w:t>n</w:t>
      </w:r>
      <w:r>
        <w:rPr>
          <w:i/>
          <w:color w:val="363435"/>
          <w:spacing w:val="-3"/>
          <w:sz w:val="22"/>
          <w:szCs w:val="22"/>
        </w:rPr>
        <w:t>g</w:t>
      </w:r>
      <w:r>
        <w:rPr>
          <w:i/>
          <w:color w:val="363435"/>
          <w:spacing w:val="-1"/>
          <w:sz w:val="22"/>
          <w:szCs w:val="22"/>
        </w:rPr>
        <w:t>a</w:t>
      </w:r>
      <w:r>
        <w:rPr>
          <w:i/>
          <w:color w:val="363435"/>
          <w:spacing w:val="-4"/>
          <w:sz w:val="22"/>
          <w:szCs w:val="22"/>
        </w:rPr>
        <w:t>g</w:t>
      </w:r>
      <w:r>
        <w:rPr>
          <w:i/>
          <w:color w:val="363435"/>
          <w:spacing w:val="-2"/>
          <w:sz w:val="22"/>
          <w:szCs w:val="22"/>
        </w:rPr>
        <w:t>e</w:t>
      </w:r>
      <w:r>
        <w:rPr>
          <w:i/>
          <w:color w:val="363435"/>
          <w:spacing w:val="-1"/>
          <w:sz w:val="22"/>
          <w:szCs w:val="22"/>
        </w:rPr>
        <w:t>an</w:t>
      </w:r>
      <w:r>
        <w:rPr>
          <w:i/>
          <w:color w:val="363435"/>
          <w:sz w:val="22"/>
          <w:szCs w:val="22"/>
        </w:rPr>
        <w:t>t</w:t>
      </w:r>
      <w:r>
        <w:rPr>
          <w:i/>
          <w:color w:val="363435"/>
          <w:spacing w:val="5"/>
          <w:sz w:val="22"/>
          <w:szCs w:val="22"/>
        </w:rPr>
        <w:t xml:space="preserve"> </w:t>
      </w:r>
      <w:r>
        <w:rPr>
          <w:i/>
          <w:color w:val="363435"/>
          <w:spacing w:val="-1"/>
          <w:sz w:val="22"/>
          <w:szCs w:val="22"/>
        </w:rPr>
        <w:t>u</w:t>
      </w:r>
      <w:r>
        <w:rPr>
          <w:i/>
          <w:color w:val="363435"/>
          <w:spacing w:val="2"/>
          <w:sz w:val="22"/>
          <w:szCs w:val="22"/>
        </w:rPr>
        <w:t>n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3"/>
          <w:sz w:val="22"/>
          <w:szCs w:val="22"/>
        </w:rPr>
        <w:t xml:space="preserve"> </w:t>
      </w:r>
      <w:r>
        <w:rPr>
          <w:i/>
          <w:color w:val="363435"/>
          <w:spacing w:val="4"/>
          <w:sz w:val="22"/>
          <w:szCs w:val="22"/>
        </w:rPr>
        <w:t>v</w:t>
      </w:r>
      <w:r>
        <w:rPr>
          <w:i/>
          <w:color w:val="363435"/>
          <w:spacing w:val="-4"/>
          <w:sz w:val="22"/>
          <w:szCs w:val="22"/>
        </w:rPr>
        <w:t>r</w:t>
      </w:r>
      <w:r>
        <w:rPr>
          <w:i/>
          <w:color w:val="363435"/>
          <w:sz w:val="22"/>
          <w:szCs w:val="22"/>
        </w:rPr>
        <w:t>a</w:t>
      </w:r>
      <w:r>
        <w:rPr>
          <w:i/>
          <w:color w:val="363435"/>
          <w:spacing w:val="2"/>
          <w:sz w:val="22"/>
          <w:szCs w:val="22"/>
        </w:rPr>
        <w:t>i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-7"/>
          <w:sz w:val="22"/>
          <w:szCs w:val="22"/>
        </w:rPr>
        <w:t xml:space="preserve"> </w:t>
      </w:r>
      <w:r>
        <w:rPr>
          <w:i/>
          <w:color w:val="363435"/>
          <w:spacing w:val="-3"/>
          <w:sz w:val="22"/>
          <w:szCs w:val="22"/>
        </w:rPr>
        <w:t>r</w:t>
      </w:r>
      <w:r>
        <w:rPr>
          <w:i/>
          <w:color w:val="363435"/>
          <w:spacing w:val="2"/>
          <w:sz w:val="22"/>
          <w:szCs w:val="22"/>
        </w:rPr>
        <w:t>é</w:t>
      </w:r>
      <w:r>
        <w:rPr>
          <w:i/>
          <w:color w:val="363435"/>
          <w:sz w:val="22"/>
          <w:szCs w:val="22"/>
        </w:rPr>
        <w:t>flex</w:t>
      </w:r>
      <w:r>
        <w:rPr>
          <w:i/>
          <w:color w:val="363435"/>
          <w:spacing w:val="2"/>
          <w:sz w:val="22"/>
          <w:szCs w:val="22"/>
        </w:rPr>
        <w:t>i</w:t>
      </w:r>
      <w:r>
        <w:rPr>
          <w:i/>
          <w:color w:val="363435"/>
          <w:spacing w:val="4"/>
          <w:sz w:val="22"/>
          <w:szCs w:val="22"/>
        </w:rPr>
        <w:t>o</w:t>
      </w:r>
      <w:r>
        <w:rPr>
          <w:i/>
          <w:color w:val="363435"/>
          <w:sz w:val="22"/>
          <w:szCs w:val="22"/>
        </w:rPr>
        <w:t>n</w:t>
      </w:r>
      <w:r>
        <w:rPr>
          <w:i/>
          <w:color w:val="363435"/>
          <w:spacing w:val="-11"/>
          <w:sz w:val="22"/>
          <w:szCs w:val="22"/>
        </w:rPr>
        <w:t xml:space="preserve"> </w:t>
      </w:r>
      <w:r>
        <w:rPr>
          <w:i/>
          <w:color w:val="363435"/>
          <w:spacing w:val="2"/>
          <w:sz w:val="22"/>
          <w:szCs w:val="22"/>
        </w:rPr>
        <w:t>d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-1"/>
          <w:sz w:val="22"/>
          <w:szCs w:val="22"/>
        </w:rPr>
        <w:t xml:space="preserve"> </w:t>
      </w:r>
      <w:r>
        <w:rPr>
          <w:i/>
          <w:color w:val="363435"/>
          <w:spacing w:val="4"/>
          <w:sz w:val="22"/>
          <w:szCs w:val="22"/>
        </w:rPr>
        <w:t>c</w:t>
      </w:r>
      <w:r>
        <w:rPr>
          <w:i/>
          <w:color w:val="363435"/>
          <w:spacing w:val="-3"/>
          <w:sz w:val="22"/>
          <w:szCs w:val="22"/>
        </w:rPr>
        <w:t>ré</w:t>
      </w:r>
      <w:r>
        <w:rPr>
          <w:i/>
          <w:color w:val="363435"/>
          <w:spacing w:val="-1"/>
          <w:sz w:val="22"/>
          <w:szCs w:val="22"/>
        </w:rPr>
        <w:t>a</w:t>
      </w:r>
      <w:r>
        <w:rPr>
          <w:i/>
          <w:color w:val="363435"/>
          <w:spacing w:val="3"/>
          <w:sz w:val="22"/>
          <w:szCs w:val="22"/>
        </w:rPr>
        <w:t>t</w:t>
      </w:r>
      <w:r>
        <w:rPr>
          <w:i/>
          <w:color w:val="363435"/>
          <w:spacing w:val="2"/>
          <w:sz w:val="22"/>
          <w:szCs w:val="22"/>
        </w:rPr>
        <w:t>i</w:t>
      </w:r>
      <w:r>
        <w:rPr>
          <w:i/>
          <w:color w:val="363435"/>
          <w:spacing w:val="4"/>
          <w:sz w:val="22"/>
          <w:szCs w:val="22"/>
        </w:rPr>
        <w:t>o</w:t>
      </w:r>
      <w:r>
        <w:rPr>
          <w:i/>
          <w:color w:val="363435"/>
          <w:sz w:val="22"/>
          <w:szCs w:val="22"/>
        </w:rPr>
        <w:t>n</w:t>
      </w:r>
      <w:r>
        <w:rPr>
          <w:i/>
          <w:color w:val="363435"/>
          <w:spacing w:val="-12"/>
          <w:sz w:val="22"/>
          <w:szCs w:val="22"/>
        </w:rPr>
        <w:t xml:space="preserve"> </w:t>
      </w:r>
      <w:r>
        <w:rPr>
          <w:i/>
          <w:color w:val="363435"/>
          <w:sz w:val="22"/>
          <w:szCs w:val="22"/>
        </w:rPr>
        <w:t>ai</w:t>
      </w:r>
      <w:r>
        <w:rPr>
          <w:i/>
          <w:color w:val="363435"/>
          <w:spacing w:val="4"/>
          <w:sz w:val="22"/>
          <w:szCs w:val="22"/>
        </w:rPr>
        <w:t>n</w:t>
      </w:r>
      <w:r>
        <w:rPr>
          <w:i/>
          <w:color w:val="363435"/>
          <w:spacing w:val="2"/>
          <w:sz w:val="22"/>
          <w:szCs w:val="22"/>
        </w:rPr>
        <w:t>s</w:t>
      </w:r>
      <w:r>
        <w:rPr>
          <w:i/>
          <w:color w:val="363435"/>
          <w:sz w:val="22"/>
          <w:szCs w:val="22"/>
        </w:rPr>
        <w:t>i</w:t>
      </w:r>
      <w:r>
        <w:rPr>
          <w:i/>
          <w:color w:val="363435"/>
          <w:spacing w:val="-8"/>
          <w:sz w:val="22"/>
          <w:szCs w:val="22"/>
        </w:rPr>
        <w:t xml:space="preserve"> </w:t>
      </w:r>
      <w:r>
        <w:rPr>
          <w:i/>
          <w:color w:val="363435"/>
          <w:spacing w:val="1"/>
          <w:w w:val="98"/>
          <w:sz w:val="22"/>
          <w:szCs w:val="22"/>
        </w:rPr>
        <w:t>q</w:t>
      </w:r>
      <w:r>
        <w:rPr>
          <w:i/>
          <w:color w:val="363435"/>
          <w:spacing w:val="-6"/>
          <w:w w:val="105"/>
          <w:sz w:val="22"/>
          <w:szCs w:val="22"/>
        </w:rPr>
        <w:t>u</w:t>
      </w:r>
      <w:r>
        <w:rPr>
          <w:i/>
          <w:color w:val="363435"/>
          <w:spacing w:val="-5"/>
          <w:w w:val="71"/>
          <w:sz w:val="22"/>
          <w:szCs w:val="22"/>
        </w:rPr>
        <w:t>’</w:t>
      </w:r>
      <w:r>
        <w:rPr>
          <w:i/>
          <w:color w:val="363435"/>
          <w:spacing w:val="-1"/>
          <w:w w:val="105"/>
          <w:sz w:val="22"/>
          <w:szCs w:val="22"/>
        </w:rPr>
        <w:t>u</w:t>
      </w:r>
      <w:r>
        <w:rPr>
          <w:i/>
          <w:color w:val="363435"/>
          <w:w w:val="105"/>
          <w:sz w:val="22"/>
          <w:szCs w:val="22"/>
        </w:rPr>
        <w:t>n</w:t>
      </w:r>
      <w:r>
        <w:rPr>
          <w:i/>
          <w:color w:val="363435"/>
          <w:sz w:val="22"/>
          <w:szCs w:val="22"/>
        </w:rPr>
        <w:t xml:space="preserve"> </w:t>
      </w:r>
      <w:r>
        <w:rPr>
          <w:i/>
          <w:color w:val="363435"/>
          <w:spacing w:val="2"/>
          <w:sz w:val="22"/>
          <w:szCs w:val="22"/>
        </w:rPr>
        <w:t>t</w:t>
      </w:r>
      <w:r>
        <w:rPr>
          <w:i/>
          <w:color w:val="363435"/>
          <w:spacing w:val="-4"/>
          <w:sz w:val="22"/>
          <w:szCs w:val="22"/>
        </w:rPr>
        <w:t>r</w:t>
      </w:r>
      <w:r>
        <w:rPr>
          <w:i/>
          <w:color w:val="363435"/>
          <w:spacing w:val="-1"/>
          <w:sz w:val="22"/>
          <w:szCs w:val="22"/>
        </w:rPr>
        <w:t>a</w:t>
      </w:r>
      <w:r>
        <w:rPr>
          <w:i/>
          <w:color w:val="363435"/>
          <w:spacing w:val="-4"/>
          <w:sz w:val="22"/>
          <w:szCs w:val="22"/>
        </w:rPr>
        <w:t>v</w:t>
      </w:r>
      <w:r>
        <w:rPr>
          <w:i/>
          <w:color w:val="363435"/>
          <w:sz w:val="22"/>
          <w:szCs w:val="22"/>
        </w:rPr>
        <w:t>a</w:t>
      </w:r>
      <w:r>
        <w:rPr>
          <w:i/>
          <w:color w:val="363435"/>
          <w:spacing w:val="3"/>
          <w:sz w:val="22"/>
          <w:szCs w:val="22"/>
        </w:rPr>
        <w:t>i</w:t>
      </w:r>
      <w:r>
        <w:rPr>
          <w:i/>
          <w:color w:val="363435"/>
          <w:sz w:val="22"/>
          <w:szCs w:val="22"/>
        </w:rPr>
        <w:t>l</w:t>
      </w:r>
      <w:r>
        <w:rPr>
          <w:i/>
          <w:color w:val="363435"/>
          <w:spacing w:val="6"/>
          <w:sz w:val="22"/>
          <w:szCs w:val="22"/>
        </w:rPr>
        <w:t xml:space="preserve"> </w:t>
      </w:r>
      <w:r>
        <w:rPr>
          <w:i/>
          <w:color w:val="363435"/>
          <w:spacing w:val="2"/>
          <w:sz w:val="22"/>
          <w:szCs w:val="22"/>
        </w:rPr>
        <w:t>d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-1"/>
          <w:sz w:val="22"/>
          <w:szCs w:val="22"/>
        </w:rPr>
        <w:t xml:space="preserve"> </w:t>
      </w:r>
      <w:r>
        <w:rPr>
          <w:i/>
          <w:color w:val="363435"/>
          <w:spacing w:val="4"/>
          <w:sz w:val="22"/>
          <w:szCs w:val="22"/>
        </w:rPr>
        <w:t>p</w:t>
      </w:r>
      <w:r>
        <w:rPr>
          <w:i/>
          <w:color w:val="363435"/>
          <w:spacing w:val="-2"/>
          <w:sz w:val="22"/>
          <w:szCs w:val="22"/>
        </w:rPr>
        <w:t>r</w:t>
      </w:r>
      <w:r>
        <w:rPr>
          <w:i/>
          <w:color w:val="363435"/>
          <w:sz w:val="22"/>
          <w:szCs w:val="22"/>
        </w:rPr>
        <w:t>o</w:t>
      </w:r>
      <w:r>
        <w:rPr>
          <w:i/>
          <w:color w:val="363435"/>
          <w:spacing w:val="-1"/>
          <w:sz w:val="22"/>
          <w:szCs w:val="22"/>
        </w:rPr>
        <w:t>d</w:t>
      </w:r>
      <w:r>
        <w:rPr>
          <w:i/>
          <w:color w:val="363435"/>
          <w:spacing w:val="2"/>
          <w:sz w:val="22"/>
          <w:szCs w:val="22"/>
        </w:rPr>
        <w:t>u</w:t>
      </w:r>
      <w:r>
        <w:rPr>
          <w:i/>
          <w:color w:val="363435"/>
          <w:spacing w:val="6"/>
          <w:sz w:val="22"/>
          <w:szCs w:val="22"/>
        </w:rPr>
        <w:t>c</w:t>
      </w:r>
      <w:r>
        <w:rPr>
          <w:i/>
          <w:color w:val="363435"/>
          <w:spacing w:val="3"/>
          <w:sz w:val="22"/>
          <w:szCs w:val="22"/>
        </w:rPr>
        <w:t>t</w:t>
      </w:r>
      <w:r>
        <w:rPr>
          <w:i/>
          <w:color w:val="363435"/>
          <w:spacing w:val="2"/>
          <w:sz w:val="22"/>
          <w:szCs w:val="22"/>
        </w:rPr>
        <w:t>i</w:t>
      </w:r>
      <w:r>
        <w:rPr>
          <w:i/>
          <w:color w:val="363435"/>
          <w:spacing w:val="4"/>
          <w:sz w:val="22"/>
          <w:szCs w:val="22"/>
        </w:rPr>
        <w:t>on</w:t>
      </w:r>
      <w:r>
        <w:rPr>
          <w:i/>
          <w:color w:val="363435"/>
          <w:sz w:val="22"/>
          <w:szCs w:val="22"/>
        </w:rPr>
        <w:t>,</w:t>
      </w:r>
      <w:r>
        <w:rPr>
          <w:i/>
          <w:color w:val="363435"/>
          <w:spacing w:val="-2"/>
          <w:sz w:val="22"/>
          <w:szCs w:val="22"/>
        </w:rPr>
        <w:t xml:space="preserve"> </w:t>
      </w:r>
      <w:r>
        <w:rPr>
          <w:i/>
          <w:color w:val="363435"/>
          <w:spacing w:val="-1"/>
          <w:sz w:val="22"/>
          <w:szCs w:val="22"/>
        </w:rPr>
        <w:t>a</w:t>
      </w:r>
      <w:r>
        <w:rPr>
          <w:i/>
          <w:color w:val="363435"/>
          <w:spacing w:val="7"/>
          <w:sz w:val="22"/>
          <w:szCs w:val="22"/>
        </w:rPr>
        <w:t>r</w:t>
      </w:r>
      <w:r>
        <w:rPr>
          <w:i/>
          <w:color w:val="363435"/>
          <w:spacing w:val="3"/>
          <w:sz w:val="22"/>
          <w:szCs w:val="22"/>
        </w:rPr>
        <w:t>t</w:t>
      </w:r>
      <w:r>
        <w:rPr>
          <w:i/>
          <w:color w:val="363435"/>
          <w:spacing w:val="4"/>
          <w:sz w:val="22"/>
          <w:szCs w:val="22"/>
        </w:rPr>
        <w:t>i</w:t>
      </w:r>
      <w:r>
        <w:rPr>
          <w:i/>
          <w:color w:val="363435"/>
          <w:spacing w:val="-1"/>
          <w:sz w:val="22"/>
          <w:szCs w:val="22"/>
        </w:rPr>
        <w:t>sa</w:t>
      </w:r>
      <w:r>
        <w:rPr>
          <w:i/>
          <w:color w:val="363435"/>
          <w:spacing w:val="3"/>
          <w:sz w:val="22"/>
          <w:szCs w:val="22"/>
        </w:rPr>
        <w:t>n</w:t>
      </w:r>
      <w:r>
        <w:rPr>
          <w:i/>
          <w:color w:val="363435"/>
          <w:spacing w:val="1"/>
          <w:sz w:val="22"/>
          <w:szCs w:val="22"/>
        </w:rPr>
        <w:t>a</w:t>
      </w:r>
      <w:r>
        <w:rPr>
          <w:i/>
          <w:color w:val="363435"/>
          <w:spacing w:val="2"/>
          <w:sz w:val="22"/>
          <w:szCs w:val="22"/>
        </w:rPr>
        <w:t>l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-2"/>
          <w:sz w:val="22"/>
          <w:szCs w:val="22"/>
        </w:rPr>
        <w:t xml:space="preserve"> </w:t>
      </w:r>
      <w:r>
        <w:rPr>
          <w:i/>
          <w:color w:val="363435"/>
          <w:spacing w:val="4"/>
          <w:sz w:val="22"/>
          <w:szCs w:val="22"/>
        </w:rPr>
        <w:t>o</w:t>
      </w:r>
      <w:r>
        <w:rPr>
          <w:i/>
          <w:color w:val="363435"/>
          <w:sz w:val="22"/>
          <w:szCs w:val="22"/>
        </w:rPr>
        <w:t>u</w:t>
      </w:r>
      <w:r>
        <w:rPr>
          <w:i/>
          <w:color w:val="363435"/>
          <w:spacing w:val="-3"/>
          <w:sz w:val="22"/>
          <w:szCs w:val="22"/>
        </w:rPr>
        <w:t xml:space="preserve"> </w:t>
      </w:r>
      <w:r>
        <w:rPr>
          <w:i/>
          <w:color w:val="363435"/>
          <w:sz w:val="22"/>
          <w:szCs w:val="22"/>
        </w:rPr>
        <w:t>i</w:t>
      </w:r>
      <w:r>
        <w:rPr>
          <w:i/>
          <w:color w:val="363435"/>
          <w:spacing w:val="2"/>
          <w:sz w:val="22"/>
          <w:szCs w:val="22"/>
        </w:rPr>
        <w:t>n</w:t>
      </w:r>
      <w:r>
        <w:rPr>
          <w:i/>
          <w:color w:val="363435"/>
          <w:spacing w:val="-1"/>
          <w:sz w:val="22"/>
          <w:szCs w:val="22"/>
        </w:rPr>
        <w:t>d</w:t>
      </w:r>
      <w:r>
        <w:rPr>
          <w:i/>
          <w:color w:val="363435"/>
          <w:spacing w:val="4"/>
          <w:sz w:val="22"/>
          <w:szCs w:val="22"/>
        </w:rPr>
        <w:t>u</w:t>
      </w:r>
      <w:r>
        <w:rPr>
          <w:i/>
          <w:color w:val="363435"/>
          <w:spacing w:val="3"/>
          <w:sz w:val="22"/>
          <w:szCs w:val="22"/>
        </w:rPr>
        <w:t>s</w:t>
      </w:r>
      <w:r>
        <w:rPr>
          <w:i/>
          <w:color w:val="363435"/>
          <w:spacing w:val="2"/>
          <w:sz w:val="22"/>
          <w:szCs w:val="22"/>
        </w:rPr>
        <w:t>t</w:t>
      </w:r>
      <w:r>
        <w:rPr>
          <w:i/>
          <w:color w:val="363435"/>
          <w:spacing w:val="6"/>
          <w:sz w:val="22"/>
          <w:szCs w:val="22"/>
        </w:rPr>
        <w:t>r</w:t>
      </w:r>
      <w:r>
        <w:rPr>
          <w:i/>
          <w:color w:val="363435"/>
          <w:spacing w:val="2"/>
          <w:sz w:val="22"/>
          <w:szCs w:val="22"/>
        </w:rPr>
        <w:t>i</w:t>
      </w:r>
      <w:r>
        <w:rPr>
          <w:i/>
          <w:color w:val="363435"/>
          <w:spacing w:val="-2"/>
          <w:sz w:val="22"/>
          <w:szCs w:val="22"/>
        </w:rPr>
        <w:t>e</w:t>
      </w:r>
      <w:r>
        <w:rPr>
          <w:i/>
          <w:color w:val="363435"/>
          <w:spacing w:val="2"/>
          <w:sz w:val="22"/>
          <w:szCs w:val="22"/>
        </w:rPr>
        <w:t>ll</w:t>
      </w:r>
      <w:r>
        <w:rPr>
          <w:i/>
          <w:color w:val="363435"/>
          <w:sz w:val="22"/>
          <w:szCs w:val="22"/>
        </w:rPr>
        <w:t>e, p</w:t>
      </w:r>
      <w:r>
        <w:rPr>
          <w:i/>
          <w:color w:val="363435"/>
          <w:spacing w:val="1"/>
          <w:sz w:val="22"/>
          <w:szCs w:val="22"/>
        </w:rPr>
        <w:t>e</w:t>
      </w:r>
      <w:r>
        <w:rPr>
          <w:i/>
          <w:color w:val="363435"/>
          <w:spacing w:val="3"/>
          <w:sz w:val="22"/>
          <w:szCs w:val="22"/>
        </w:rPr>
        <w:t>t</w:t>
      </w:r>
      <w:r>
        <w:rPr>
          <w:i/>
          <w:color w:val="363435"/>
          <w:spacing w:val="-2"/>
          <w:sz w:val="22"/>
          <w:szCs w:val="22"/>
        </w:rPr>
        <w:t>i</w:t>
      </w:r>
      <w:r>
        <w:rPr>
          <w:i/>
          <w:color w:val="363435"/>
          <w:spacing w:val="2"/>
          <w:sz w:val="22"/>
          <w:szCs w:val="22"/>
        </w:rPr>
        <w:t>t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10"/>
          <w:sz w:val="22"/>
          <w:szCs w:val="22"/>
        </w:rPr>
        <w:t xml:space="preserve"> </w:t>
      </w:r>
      <w:r>
        <w:rPr>
          <w:i/>
          <w:color w:val="363435"/>
          <w:spacing w:val="4"/>
          <w:sz w:val="22"/>
          <w:szCs w:val="22"/>
        </w:rPr>
        <w:t>o</w:t>
      </w:r>
      <w:r>
        <w:rPr>
          <w:i/>
          <w:color w:val="363435"/>
          <w:sz w:val="22"/>
          <w:szCs w:val="22"/>
        </w:rPr>
        <w:t>u</w:t>
      </w:r>
      <w:r>
        <w:rPr>
          <w:i/>
          <w:color w:val="363435"/>
          <w:spacing w:val="-3"/>
          <w:sz w:val="22"/>
          <w:szCs w:val="22"/>
        </w:rPr>
        <w:t xml:space="preserve"> </w:t>
      </w:r>
      <w:r>
        <w:rPr>
          <w:i/>
          <w:color w:val="363435"/>
          <w:spacing w:val="4"/>
          <w:sz w:val="22"/>
          <w:szCs w:val="22"/>
        </w:rPr>
        <w:t>g</w:t>
      </w:r>
      <w:r>
        <w:rPr>
          <w:i/>
          <w:color w:val="363435"/>
          <w:spacing w:val="-4"/>
          <w:sz w:val="22"/>
          <w:szCs w:val="22"/>
        </w:rPr>
        <w:t>r</w:t>
      </w:r>
      <w:r>
        <w:rPr>
          <w:i/>
          <w:color w:val="363435"/>
          <w:spacing w:val="-1"/>
          <w:sz w:val="22"/>
          <w:szCs w:val="22"/>
        </w:rPr>
        <w:t>a</w:t>
      </w:r>
      <w:r>
        <w:rPr>
          <w:i/>
          <w:color w:val="363435"/>
          <w:spacing w:val="2"/>
          <w:sz w:val="22"/>
          <w:szCs w:val="22"/>
        </w:rPr>
        <w:t>nd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5"/>
          <w:sz w:val="22"/>
          <w:szCs w:val="22"/>
        </w:rPr>
        <w:t xml:space="preserve"> </w:t>
      </w:r>
      <w:r>
        <w:rPr>
          <w:i/>
          <w:color w:val="363435"/>
          <w:spacing w:val="-2"/>
          <w:w w:val="94"/>
          <w:sz w:val="22"/>
          <w:szCs w:val="22"/>
        </w:rPr>
        <w:t>s</w:t>
      </w:r>
      <w:r>
        <w:rPr>
          <w:i/>
          <w:color w:val="363435"/>
          <w:spacing w:val="3"/>
          <w:w w:val="94"/>
          <w:sz w:val="22"/>
          <w:szCs w:val="22"/>
        </w:rPr>
        <w:t>é</w:t>
      </w:r>
      <w:r>
        <w:rPr>
          <w:i/>
          <w:color w:val="363435"/>
          <w:spacing w:val="6"/>
          <w:w w:val="94"/>
          <w:sz w:val="22"/>
          <w:szCs w:val="22"/>
        </w:rPr>
        <w:t>r</w:t>
      </w:r>
      <w:r>
        <w:rPr>
          <w:i/>
          <w:color w:val="363435"/>
          <w:spacing w:val="2"/>
          <w:w w:val="94"/>
          <w:sz w:val="22"/>
          <w:szCs w:val="22"/>
        </w:rPr>
        <w:t>i</w:t>
      </w:r>
      <w:r>
        <w:rPr>
          <w:i/>
          <w:color w:val="363435"/>
          <w:w w:val="94"/>
          <w:sz w:val="22"/>
          <w:szCs w:val="22"/>
        </w:rPr>
        <w:t>e,</w:t>
      </w:r>
      <w:r>
        <w:rPr>
          <w:i/>
          <w:color w:val="363435"/>
          <w:spacing w:val="6"/>
          <w:w w:val="94"/>
          <w:sz w:val="22"/>
          <w:szCs w:val="22"/>
        </w:rPr>
        <w:t xml:space="preserve"> </w:t>
      </w:r>
      <w:r>
        <w:rPr>
          <w:i/>
          <w:color w:val="363435"/>
          <w:spacing w:val="3"/>
          <w:sz w:val="22"/>
          <w:szCs w:val="22"/>
        </w:rPr>
        <w:t>mêl</w:t>
      </w:r>
      <w:r>
        <w:rPr>
          <w:i/>
          <w:color w:val="363435"/>
          <w:spacing w:val="-1"/>
          <w:sz w:val="22"/>
          <w:szCs w:val="22"/>
        </w:rPr>
        <w:t>an</w:t>
      </w:r>
      <w:r>
        <w:rPr>
          <w:i/>
          <w:color w:val="363435"/>
          <w:sz w:val="22"/>
          <w:szCs w:val="22"/>
        </w:rPr>
        <w:t>t</w:t>
      </w:r>
      <w:r>
        <w:rPr>
          <w:i/>
          <w:color w:val="363435"/>
          <w:spacing w:val="19"/>
          <w:sz w:val="22"/>
          <w:szCs w:val="22"/>
        </w:rPr>
        <w:t xml:space="preserve"> </w:t>
      </w:r>
      <w:r>
        <w:rPr>
          <w:i/>
          <w:color w:val="363435"/>
          <w:spacing w:val="-2"/>
          <w:w w:val="93"/>
          <w:sz w:val="22"/>
          <w:szCs w:val="22"/>
        </w:rPr>
        <w:t>s</w:t>
      </w:r>
      <w:r>
        <w:rPr>
          <w:i/>
          <w:color w:val="363435"/>
          <w:spacing w:val="4"/>
          <w:w w:val="93"/>
          <w:sz w:val="22"/>
          <w:szCs w:val="22"/>
        </w:rPr>
        <w:t>o</w:t>
      </w:r>
      <w:r>
        <w:rPr>
          <w:i/>
          <w:color w:val="363435"/>
          <w:spacing w:val="2"/>
          <w:w w:val="93"/>
          <w:sz w:val="22"/>
          <w:szCs w:val="22"/>
        </w:rPr>
        <w:t>u</w:t>
      </w:r>
      <w:r>
        <w:rPr>
          <w:i/>
          <w:color w:val="363435"/>
          <w:spacing w:val="5"/>
          <w:w w:val="93"/>
          <w:sz w:val="22"/>
          <w:szCs w:val="22"/>
        </w:rPr>
        <w:t>c</w:t>
      </w:r>
      <w:r>
        <w:rPr>
          <w:i/>
          <w:color w:val="363435"/>
          <w:spacing w:val="4"/>
          <w:w w:val="93"/>
          <w:sz w:val="22"/>
          <w:szCs w:val="22"/>
        </w:rPr>
        <w:t>i</w:t>
      </w:r>
      <w:r>
        <w:rPr>
          <w:i/>
          <w:color w:val="363435"/>
          <w:w w:val="93"/>
          <w:sz w:val="22"/>
          <w:szCs w:val="22"/>
        </w:rPr>
        <w:t>s</w:t>
      </w:r>
      <w:r>
        <w:rPr>
          <w:i/>
          <w:color w:val="363435"/>
          <w:spacing w:val="4"/>
          <w:w w:val="93"/>
          <w:sz w:val="22"/>
          <w:szCs w:val="22"/>
        </w:rPr>
        <w:t xml:space="preserve"> </w:t>
      </w:r>
      <w:r>
        <w:rPr>
          <w:i/>
          <w:color w:val="363435"/>
          <w:spacing w:val="-1"/>
          <w:sz w:val="22"/>
          <w:szCs w:val="22"/>
        </w:rPr>
        <w:t>d</w:t>
      </w:r>
      <w:r>
        <w:rPr>
          <w:i/>
          <w:color w:val="363435"/>
          <w:sz w:val="22"/>
          <w:szCs w:val="22"/>
        </w:rPr>
        <w:t>u</w:t>
      </w:r>
      <w:r>
        <w:rPr>
          <w:i/>
          <w:color w:val="363435"/>
          <w:spacing w:val="12"/>
          <w:sz w:val="22"/>
          <w:szCs w:val="22"/>
        </w:rPr>
        <w:t xml:space="preserve"> </w:t>
      </w:r>
      <w:r>
        <w:rPr>
          <w:i/>
          <w:color w:val="363435"/>
          <w:spacing w:val="2"/>
          <w:sz w:val="22"/>
          <w:szCs w:val="22"/>
        </w:rPr>
        <w:t>d</w:t>
      </w:r>
      <w:r>
        <w:rPr>
          <w:i/>
          <w:color w:val="363435"/>
          <w:spacing w:val="1"/>
          <w:sz w:val="22"/>
          <w:szCs w:val="22"/>
        </w:rPr>
        <w:t>é</w:t>
      </w:r>
      <w:r>
        <w:rPr>
          <w:i/>
          <w:color w:val="363435"/>
          <w:spacing w:val="3"/>
          <w:sz w:val="22"/>
          <w:szCs w:val="22"/>
        </w:rPr>
        <w:t>t</w:t>
      </w:r>
      <w:r>
        <w:rPr>
          <w:i/>
          <w:color w:val="363435"/>
          <w:sz w:val="22"/>
          <w:szCs w:val="22"/>
        </w:rPr>
        <w:t>a</w:t>
      </w:r>
      <w:r>
        <w:rPr>
          <w:i/>
          <w:color w:val="363435"/>
          <w:spacing w:val="3"/>
          <w:sz w:val="22"/>
          <w:szCs w:val="22"/>
        </w:rPr>
        <w:t>i</w:t>
      </w:r>
      <w:r>
        <w:rPr>
          <w:i/>
          <w:color w:val="363435"/>
          <w:spacing w:val="4"/>
          <w:sz w:val="22"/>
          <w:szCs w:val="22"/>
        </w:rPr>
        <w:t>l</w:t>
      </w:r>
      <w:r>
        <w:rPr>
          <w:i/>
          <w:color w:val="363435"/>
          <w:sz w:val="22"/>
          <w:szCs w:val="22"/>
        </w:rPr>
        <w:t>,</w:t>
      </w:r>
      <w:r>
        <w:rPr>
          <w:i/>
          <w:color w:val="363435"/>
          <w:spacing w:val="1"/>
          <w:sz w:val="22"/>
          <w:szCs w:val="22"/>
        </w:rPr>
        <w:t xml:space="preserve"> </w:t>
      </w:r>
      <w:r>
        <w:rPr>
          <w:i/>
          <w:color w:val="363435"/>
          <w:spacing w:val="-1"/>
          <w:sz w:val="22"/>
          <w:szCs w:val="22"/>
        </w:rPr>
        <w:t>a</w:t>
      </w:r>
      <w:r>
        <w:rPr>
          <w:i/>
          <w:color w:val="363435"/>
          <w:spacing w:val="3"/>
          <w:sz w:val="22"/>
          <w:szCs w:val="22"/>
        </w:rPr>
        <w:t>p</w:t>
      </w:r>
      <w:r>
        <w:rPr>
          <w:i/>
          <w:color w:val="363435"/>
          <w:spacing w:val="4"/>
          <w:sz w:val="22"/>
          <w:szCs w:val="22"/>
        </w:rPr>
        <w:t>p</w:t>
      </w:r>
      <w:r>
        <w:rPr>
          <w:i/>
          <w:color w:val="363435"/>
          <w:spacing w:val="-2"/>
          <w:sz w:val="22"/>
          <w:szCs w:val="22"/>
        </w:rPr>
        <w:t>r</w:t>
      </w:r>
      <w:r>
        <w:rPr>
          <w:i/>
          <w:color w:val="363435"/>
          <w:spacing w:val="1"/>
          <w:sz w:val="22"/>
          <w:szCs w:val="22"/>
        </w:rPr>
        <w:t>o</w:t>
      </w:r>
      <w:r>
        <w:rPr>
          <w:i/>
          <w:color w:val="363435"/>
          <w:spacing w:val="-1"/>
          <w:sz w:val="22"/>
          <w:szCs w:val="22"/>
        </w:rPr>
        <w:t>c</w:t>
      </w:r>
      <w:r>
        <w:rPr>
          <w:i/>
          <w:color w:val="363435"/>
          <w:spacing w:val="2"/>
          <w:sz w:val="22"/>
          <w:szCs w:val="22"/>
        </w:rPr>
        <w:t>h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-18"/>
          <w:sz w:val="22"/>
          <w:szCs w:val="22"/>
        </w:rPr>
        <w:t xml:space="preserve"> </w:t>
      </w:r>
      <w:r>
        <w:rPr>
          <w:i/>
          <w:color w:val="363435"/>
          <w:sz w:val="22"/>
          <w:szCs w:val="22"/>
        </w:rPr>
        <w:t>in</w:t>
      </w:r>
      <w:r>
        <w:rPr>
          <w:i/>
          <w:color w:val="363435"/>
          <w:spacing w:val="2"/>
          <w:sz w:val="22"/>
          <w:szCs w:val="22"/>
        </w:rPr>
        <w:t>n</w:t>
      </w:r>
      <w:r>
        <w:rPr>
          <w:i/>
          <w:color w:val="363435"/>
          <w:spacing w:val="4"/>
          <w:sz w:val="22"/>
          <w:szCs w:val="22"/>
        </w:rPr>
        <w:t>o</w:t>
      </w:r>
      <w:r>
        <w:rPr>
          <w:i/>
          <w:color w:val="363435"/>
          <w:spacing w:val="-4"/>
          <w:sz w:val="22"/>
          <w:szCs w:val="22"/>
        </w:rPr>
        <w:t>v</w:t>
      </w:r>
      <w:r>
        <w:rPr>
          <w:i/>
          <w:color w:val="363435"/>
          <w:spacing w:val="-1"/>
          <w:sz w:val="22"/>
          <w:szCs w:val="22"/>
        </w:rPr>
        <w:t>an</w:t>
      </w:r>
      <w:r>
        <w:rPr>
          <w:i/>
          <w:color w:val="363435"/>
          <w:spacing w:val="2"/>
          <w:sz w:val="22"/>
          <w:szCs w:val="22"/>
        </w:rPr>
        <w:t>t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9"/>
          <w:sz w:val="22"/>
          <w:szCs w:val="22"/>
        </w:rPr>
        <w:t xml:space="preserve"> </w:t>
      </w:r>
      <w:r>
        <w:rPr>
          <w:i/>
          <w:color w:val="363435"/>
          <w:spacing w:val="1"/>
          <w:sz w:val="22"/>
          <w:szCs w:val="22"/>
        </w:rPr>
        <w:t>e</w:t>
      </w:r>
      <w:r>
        <w:rPr>
          <w:i/>
          <w:color w:val="363435"/>
          <w:sz w:val="22"/>
          <w:szCs w:val="22"/>
        </w:rPr>
        <w:t>t</w:t>
      </w:r>
      <w:r>
        <w:rPr>
          <w:i/>
          <w:color w:val="363435"/>
          <w:spacing w:val="4"/>
          <w:sz w:val="22"/>
          <w:szCs w:val="22"/>
        </w:rPr>
        <w:t xml:space="preserve"> </w:t>
      </w:r>
      <w:r>
        <w:rPr>
          <w:i/>
          <w:color w:val="363435"/>
          <w:spacing w:val="3"/>
          <w:sz w:val="22"/>
          <w:szCs w:val="22"/>
        </w:rPr>
        <w:t>m</w:t>
      </w:r>
      <w:r>
        <w:rPr>
          <w:i/>
          <w:color w:val="363435"/>
          <w:sz w:val="22"/>
          <w:szCs w:val="22"/>
        </w:rPr>
        <w:t>a</w:t>
      </w:r>
      <w:r>
        <w:rPr>
          <w:i/>
          <w:color w:val="363435"/>
          <w:spacing w:val="-2"/>
          <w:sz w:val="22"/>
          <w:szCs w:val="22"/>
        </w:rPr>
        <w:t>i</w:t>
      </w:r>
      <w:r>
        <w:rPr>
          <w:i/>
          <w:color w:val="363435"/>
          <w:spacing w:val="2"/>
          <w:sz w:val="22"/>
          <w:szCs w:val="22"/>
        </w:rPr>
        <w:t>t</w:t>
      </w:r>
      <w:r>
        <w:rPr>
          <w:i/>
          <w:color w:val="363435"/>
          <w:spacing w:val="6"/>
          <w:sz w:val="22"/>
          <w:szCs w:val="22"/>
        </w:rPr>
        <w:t>r</w:t>
      </w:r>
      <w:r>
        <w:rPr>
          <w:i/>
          <w:color w:val="363435"/>
          <w:spacing w:val="4"/>
          <w:sz w:val="22"/>
          <w:szCs w:val="22"/>
        </w:rPr>
        <w:t>i</w:t>
      </w:r>
      <w:r>
        <w:rPr>
          <w:i/>
          <w:color w:val="363435"/>
          <w:spacing w:val="-2"/>
          <w:sz w:val="22"/>
          <w:szCs w:val="22"/>
        </w:rPr>
        <w:t>s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8"/>
          <w:sz w:val="22"/>
          <w:szCs w:val="22"/>
        </w:rPr>
        <w:t xml:space="preserve"> </w:t>
      </w:r>
      <w:r>
        <w:rPr>
          <w:i/>
          <w:color w:val="363435"/>
          <w:spacing w:val="-4"/>
          <w:w w:val="106"/>
          <w:sz w:val="22"/>
          <w:szCs w:val="22"/>
        </w:rPr>
        <w:t>d</w:t>
      </w:r>
      <w:r>
        <w:rPr>
          <w:i/>
          <w:color w:val="363435"/>
          <w:spacing w:val="-5"/>
          <w:w w:val="71"/>
          <w:sz w:val="22"/>
          <w:szCs w:val="22"/>
        </w:rPr>
        <w:t>’</w:t>
      </w:r>
      <w:r>
        <w:rPr>
          <w:i/>
          <w:color w:val="363435"/>
          <w:spacing w:val="-1"/>
          <w:w w:val="105"/>
          <w:sz w:val="22"/>
          <w:szCs w:val="22"/>
        </w:rPr>
        <w:t>u</w:t>
      </w:r>
      <w:r>
        <w:rPr>
          <w:i/>
          <w:color w:val="363435"/>
          <w:w w:val="105"/>
          <w:sz w:val="22"/>
          <w:szCs w:val="22"/>
        </w:rPr>
        <w:t>n</w:t>
      </w:r>
      <w:r>
        <w:rPr>
          <w:i/>
          <w:color w:val="363435"/>
          <w:sz w:val="22"/>
          <w:szCs w:val="22"/>
        </w:rPr>
        <w:t xml:space="preserve"> </w:t>
      </w:r>
      <w:r>
        <w:rPr>
          <w:i/>
          <w:color w:val="363435"/>
          <w:spacing w:val="-1"/>
          <w:sz w:val="22"/>
          <w:szCs w:val="22"/>
        </w:rPr>
        <w:t>sa</w:t>
      </w:r>
      <w:r>
        <w:rPr>
          <w:i/>
          <w:color w:val="363435"/>
          <w:spacing w:val="-3"/>
          <w:sz w:val="22"/>
          <w:szCs w:val="22"/>
        </w:rPr>
        <w:t>v</w:t>
      </w:r>
      <w:r>
        <w:rPr>
          <w:i/>
          <w:color w:val="363435"/>
          <w:spacing w:val="4"/>
          <w:sz w:val="22"/>
          <w:szCs w:val="22"/>
        </w:rPr>
        <w:t>o</w:t>
      </w:r>
      <w:r>
        <w:rPr>
          <w:i/>
          <w:color w:val="363435"/>
          <w:spacing w:val="-1"/>
          <w:sz w:val="22"/>
          <w:szCs w:val="22"/>
        </w:rPr>
        <w:t>i</w:t>
      </w:r>
      <w:r>
        <w:rPr>
          <w:i/>
          <w:color w:val="363435"/>
          <w:sz w:val="22"/>
          <w:szCs w:val="22"/>
        </w:rPr>
        <w:t>r</w:t>
      </w:r>
      <w:r>
        <w:rPr>
          <w:i/>
          <w:color w:val="363435"/>
          <w:spacing w:val="1"/>
          <w:sz w:val="22"/>
          <w:szCs w:val="22"/>
        </w:rPr>
        <w:t>-</w:t>
      </w:r>
      <w:r>
        <w:rPr>
          <w:i/>
          <w:color w:val="363435"/>
          <w:spacing w:val="-4"/>
          <w:sz w:val="22"/>
          <w:szCs w:val="22"/>
        </w:rPr>
        <w:t>f</w:t>
      </w:r>
      <w:r>
        <w:rPr>
          <w:i/>
          <w:color w:val="363435"/>
          <w:sz w:val="22"/>
          <w:szCs w:val="22"/>
        </w:rPr>
        <w:t>a</w:t>
      </w:r>
      <w:r>
        <w:rPr>
          <w:i/>
          <w:color w:val="363435"/>
          <w:spacing w:val="-1"/>
          <w:sz w:val="22"/>
          <w:szCs w:val="22"/>
        </w:rPr>
        <w:t>i</w:t>
      </w:r>
      <w:r>
        <w:rPr>
          <w:i/>
          <w:color w:val="363435"/>
          <w:spacing w:val="-3"/>
          <w:sz w:val="22"/>
          <w:szCs w:val="22"/>
        </w:rPr>
        <w:t>r</w:t>
      </w:r>
      <w:r>
        <w:rPr>
          <w:i/>
          <w:color w:val="363435"/>
          <w:spacing w:val="-1"/>
          <w:sz w:val="22"/>
          <w:szCs w:val="22"/>
        </w:rPr>
        <w:t>e</w:t>
      </w:r>
      <w:r>
        <w:rPr>
          <w:i/>
          <w:color w:val="363435"/>
          <w:sz w:val="22"/>
          <w:szCs w:val="22"/>
        </w:rPr>
        <w:t>.</w:t>
      </w:r>
    </w:p>
    <w:p w:rsidR="004D65C3" w:rsidRDefault="004D65C3">
      <w:pPr>
        <w:spacing w:line="200" w:lineRule="exact"/>
      </w:pPr>
    </w:p>
    <w:p w:rsidR="004D65C3" w:rsidRDefault="004D65C3">
      <w:pPr>
        <w:spacing w:before="14" w:line="240" w:lineRule="exact"/>
        <w:rPr>
          <w:sz w:val="24"/>
          <w:szCs w:val="24"/>
        </w:rPr>
      </w:pPr>
    </w:p>
    <w:p w:rsidR="004D65C3" w:rsidRDefault="00A47605">
      <w:pPr>
        <w:ind w:left="844"/>
        <w:rPr>
          <w:sz w:val="22"/>
          <w:szCs w:val="22"/>
        </w:rPr>
      </w:pPr>
      <w:r>
        <w:rPr>
          <w:b/>
          <w:i/>
          <w:color w:val="363435"/>
          <w:spacing w:val="-10"/>
          <w:sz w:val="22"/>
          <w:szCs w:val="22"/>
        </w:rPr>
        <w:t>T</w:t>
      </w:r>
      <w:r>
        <w:rPr>
          <w:b/>
          <w:i/>
          <w:color w:val="363435"/>
          <w:sz w:val="22"/>
          <w:szCs w:val="22"/>
        </w:rPr>
        <w:t>a</w:t>
      </w:r>
      <w:r>
        <w:rPr>
          <w:b/>
          <w:i/>
          <w:color w:val="363435"/>
          <w:spacing w:val="8"/>
          <w:sz w:val="22"/>
          <w:szCs w:val="22"/>
        </w:rPr>
        <w:t>r</w:t>
      </w:r>
      <w:r>
        <w:rPr>
          <w:b/>
          <w:i/>
          <w:color w:val="363435"/>
          <w:spacing w:val="-3"/>
          <w:sz w:val="22"/>
          <w:szCs w:val="22"/>
        </w:rPr>
        <w:t>i</w:t>
      </w:r>
      <w:r>
        <w:rPr>
          <w:b/>
          <w:i/>
          <w:color w:val="363435"/>
          <w:spacing w:val="2"/>
          <w:sz w:val="22"/>
          <w:szCs w:val="22"/>
        </w:rPr>
        <w:t>f</w:t>
      </w:r>
      <w:r>
        <w:rPr>
          <w:b/>
          <w:i/>
          <w:color w:val="363435"/>
          <w:sz w:val="22"/>
          <w:szCs w:val="22"/>
        </w:rPr>
        <w:t>s</w:t>
      </w:r>
      <w:r>
        <w:rPr>
          <w:b/>
          <w:i/>
          <w:color w:val="363435"/>
          <w:spacing w:val="-8"/>
          <w:sz w:val="22"/>
          <w:szCs w:val="22"/>
        </w:rPr>
        <w:t xml:space="preserve"> </w:t>
      </w:r>
      <w:r>
        <w:rPr>
          <w:b/>
          <w:i/>
          <w:color w:val="363435"/>
          <w:sz w:val="22"/>
          <w:szCs w:val="22"/>
        </w:rPr>
        <w:t>:</w:t>
      </w:r>
    </w:p>
    <w:p w:rsidR="004D65C3" w:rsidRDefault="00A47605">
      <w:pPr>
        <w:spacing w:before="11"/>
        <w:ind w:left="107"/>
        <w:rPr>
          <w:sz w:val="22"/>
          <w:szCs w:val="22"/>
        </w:rPr>
      </w:pPr>
      <w:r>
        <w:rPr>
          <w:color w:val="363435"/>
          <w:spacing w:val="-1"/>
          <w:sz w:val="22"/>
          <w:szCs w:val="22"/>
        </w:rPr>
        <w:t>5</w:t>
      </w:r>
      <w:r>
        <w:rPr>
          <w:color w:val="363435"/>
          <w:sz w:val="22"/>
          <w:szCs w:val="22"/>
        </w:rPr>
        <w:t>0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1"/>
          <w:w w:val="116"/>
          <w:sz w:val="22"/>
          <w:szCs w:val="22"/>
        </w:rPr>
        <w:t>e</w:t>
      </w:r>
      <w:r>
        <w:rPr>
          <w:color w:val="363435"/>
          <w:spacing w:val="5"/>
          <w:w w:val="116"/>
          <w:sz w:val="22"/>
          <w:szCs w:val="22"/>
        </w:rPr>
        <w:t>u</w:t>
      </w:r>
      <w:r>
        <w:rPr>
          <w:color w:val="363435"/>
          <w:spacing w:val="1"/>
          <w:w w:val="116"/>
          <w:sz w:val="22"/>
          <w:szCs w:val="22"/>
        </w:rPr>
        <w:t>r</w:t>
      </w:r>
      <w:r>
        <w:rPr>
          <w:color w:val="363435"/>
          <w:spacing w:val="-1"/>
          <w:w w:val="116"/>
          <w:sz w:val="22"/>
          <w:szCs w:val="22"/>
        </w:rPr>
        <w:t>o</w:t>
      </w:r>
      <w:r>
        <w:rPr>
          <w:color w:val="363435"/>
          <w:w w:val="116"/>
          <w:sz w:val="22"/>
          <w:szCs w:val="22"/>
        </w:rPr>
        <w:t>s</w:t>
      </w:r>
      <w:r>
        <w:rPr>
          <w:color w:val="363435"/>
          <w:spacing w:val="-5"/>
          <w:w w:val="116"/>
          <w:sz w:val="22"/>
          <w:szCs w:val="22"/>
        </w:rPr>
        <w:t xml:space="preserve"> </w:t>
      </w:r>
      <w:r>
        <w:rPr>
          <w:color w:val="363435"/>
          <w:spacing w:val="-1"/>
          <w:w w:val="116"/>
          <w:sz w:val="22"/>
          <w:szCs w:val="22"/>
        </w:rPr>
        <w:t>p</w:t>
      </w:r>
      <w:r>
        <w:rPr>
          <w:color w:val="363435"/>
          <w:spacing w:val="6"/>
          <w:w w:val="116"/>
          <w:sz w:val="22"/>
          <w:szCs w:val="22"/>
        </w:rPr>
        <w:t>a</w:t>
      </w:r>
      <w:r>
        <w:rPr>
          <w:color w:val="363435"/>
          <w:w w:val="116"/>
          <w:sz w:val="22"/>
          <w:szCs w:val="22"/>
        </w:rPr>
        <w:t>r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m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pacing w:val="1"/>
          <w:sz w:val="22"/>
          <w:szCs w:val="22"/>
        </w:rPr>
        <w:t>i</w:t>
      </w:r>
      <w:r>
        <w:rPr>
          <w:color w:val="363435"/>
          <w:sz w:val="22"/>
          <w:szCs w:val="22"/>
        </w:rPr>
        <w:t xml:space="preserve">s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5"/>
          <w:sz w:val="22"/>
          <w:szCs w:val="22"/>
        </w:rPr>
        <w:t>7</w:t>
      </w:r>
      <w:r>
        <w:rPr>
          <w:color w:val="363435"/>
          <w:sz w:val="22"/>
          <w:szCs w:val="22"/>
        </w:rPr>
        <w:t>5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1"/>
          <w:w w:val="115"/>
          <w:sz w:val="22"/>
          <w:szCs w:val="22"/>
        </w:rPr>
        <w:t>e</w:t>
      </w:r>
      <w:r>
        <w:rPr>
          <w:color w:val="363435"/>
          <w:spacing w:val="5"/>
          <w:w w:val="115"/>
          <w:sz w:val="22"/>
          <w:szCs w:val="22"/>
        </w:rPr>
        <w:t>u</w:t>
      </w:r>
      <w:r>
        <w:rPr>
          <w:color w:val="363435"/>
          <w:spacing w:val="1"/>
          <w:w w:val="115"/>
          <w:sz w:val="22"/>
          <w:szCs w:val="22"/>
        </w:rPr>
        <w:t>r</w:t>
      </w:r>
      <w:r>
        <w:rPr>
          <w:color w:val="363435"/>
          <w:spacing w:val="-1"/>
          <w:w w:val="115"/>
          <w:sz w:val="22"/>
          <w:szCs w:val="22"/>
        </w:rPr>
        <w:t>o</w:t>
      </w:r>
      <w:r>
        <w:rPr>
          <w:color w:val="363435"/>
          <w:w w:val="115"/>
          <w:sz w:val="22"/>
          <w:szCs w:val="22"/>
        </w:rPr>
        <w:t xml:space="preserve">s 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7"/>
          <w:w w:val="103"/>
          <w:sz w:val="22"/>
          <w:szCs w:val="22"/>
        </w:rPr>
        <w:t>v</w:t>
      </w:r>
      <w:r>
        <w:rPr>
          <w:color w:val="363435"/>
          <w:spacing w:val="-5"/>
          <w:w w:val="112"/>
          <w:sz w:val="22"/>
          <w:szCs w:val="22"/>
        </w:rPr>
        <w:t>i</w:t>
      </w:r>
      <w:r>
        <w:rPr>
          <w:color w:val="363435"/>
          <w:spacing w:val="5"/>
          <w:w w:val="133"/>
          <w:sz w:val="22"/>
          <w:szCs w:val="22"/>
        </w:rPr>
        <w:t>t</w:t>
      </w:r>
      <w:r>
        <w:rPr>
          <w:color w:val="363435"/>
          <w:spacing w:val="5"/>
          <w:w w:val="126"/>
          <w:sz w:val="22"/>
          <w:szCs w:val="22"/>
        </w:rPr>
        <w:t>r</w:t>
      </w:r>
      <w:r>
        <w:rPr>
          <w:color w:val="363435"/>
          <w:spacing w:val="4"/>
          <w:w w:val="112"/>
          <w:sz w:val="22"/>
          <w:szCs w:val="22"/>
        </w:rPr>
        <w:t>i</w:t>
      </w:r>
      <w:r>
        <w:rPr>
          <w:color w:val="363435"/>
          <w:spacing w:val="-4"/>
          <w:w w:val="124"/>
          <w:sz w:val="22"/>
          <w:szCs w:val="22"/>
        </w:rPr>
        <w:t>n</w:t>
      </w:r>
      <w:r>
        <w:rPr>
          <w:color w:val="363435"/>
          <w:w w:val="115"/>
          <w:sz w:val="22"/>
          <w:szCs w:val="22"/>
        </w:rPr>
        <w:t>e</w:t>
      </w:r>
    </w:p>
    <w:p w:rsidR="004D65C3" w:rsidRDefault="00A47605">
      <w:pPr>
        <w:spacing w:before="11" w:line="250" w:lineRule="auto"/>
        <w:ind w:left="107" w:right="3104"/>
        <w:rPr>
          <w:sz w:val="22"/>
          <w:szCs w:val="22"/>
        </w:rPr>
      </w:pPr>
      <w:r>
        <w:rPr>
          <w:i/>
          <w:color w:val="363435"/>
          <w:spacing w:val="3"/>
          <w:w w:val="87"/>
          <w:sz w:val="22"/>
          <w:szCs w:val="22"/>
        </w:rPr>
        <w:t>L</w:t>
      </w:r>
      <w:r>
        <w:rPr>
          <w:i/>
          <w:color w:val="363435"/>
          <w:w w:val="87"/>
          <w:sz w:val="22"/>
          <w:szCs w:val="22"/>
        </w:rPr>
        <w:t>e</w:t>
      </w:r>
      <w:r>
        <w:rPr>
          <w:i/>
          <w:color w:val="363435"/>
          <w:spacing w:val="8"/>
          <w:w w:val="87"/>
          <w:sz w:val="22"/>
          <w:szCs w:val="22"/>
        </w:rPr>
        <w:t xml:space="preserve"> </w:t>
      </w:r>
      <w:r>
        <w:rPr>
          <w:i/>
          <w:color w:val="363435"/>
          <w:spacing w:val="-1"/>
          <w:sz w:val="22"/>
          <w:szCs w:val="22"/>
        </w:rPr>
        <w:t>c</w:t>
      </w:r>
      <w:r>
        <w:rPr>
          <w:i/>
          <w:color w:val="363435"/>
          <w:spacing w:val="4"/>
          <w:sz w:val="22"/>
          <w:szCs w:val="22"/>
        </w:rPr>
        <w:t>o</w:t>
      </w:r>
      <w:r>
        <w:rPr>
          <w:i/>
          <w:color w:val="363435"/>
          <w:spacing w:val="-1"/>
          <w:sz w:val="22"/>
          <w:szCs w:val="22"/>
        </w:rPr>
        <w:t>u</w:t>
      </w:r>
      <w:r>
        <w:rPr>
          <w:i/>
          <w:color w:val="363435"/>
          <w:sz w:val="22"/>
          <w:szCs w:val="22"/>
        </w:rPr>
        <w:t>p</w:t>
      </w:r>
      <w:r>
        <w:rPr>
          <w:i/>
          <w:color w:val="363435"/>
          <w:spacing w:val="-14"/>
          <w:sz w:val="22"/>
          <w:szCs w:val="22"/>
        </w:rPr>
        <w:t xml:space="preserve"> </w:t>
      </w:r>
      <w:r>
        <w:rPr>
          <w:i/>
          <w:color w:val="363435"/>
          <w:spacing w:val="2"/>
          <w:sz w:val="22"/>
          <w:szCs w:val="22"/>
        </w:rPr>
        <w:t>d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-1"/>
          <w:sz w:val="22"/>
          <w:szCs w:val="22"/>
        </w:rPr>
        <w:t xml:space="preserve"> </w:t>
      </w:r>
      <w:r>
        <w:rPr>
          <w:i/>
          <w:color w:val="363435"/>
          <w:sz w:val="22"/>
          <w:szCs w:val="22"/>
        </w:rPr>
        <w:t>c</w:t>
      </w:r>
      <w:r>
        <w:rPr>
          <w:i/>
          <w:color w:val="363435"/>
          <w:spacing w:val="5"/>
          <w:sz w:val="22"/>
          <w:szCs w:val="22"/>
        </w:rPr>
        <w:t>œ</w:t>
      </w:r>
      <w:r>
        <w:rPr>
          <w:i/>
          <w:color w:val="363435"/>
          <w:spacing w:val="-1"/>
          <w:sz w:val="22"/>
          <w:szCs w:val="22"/>
        </w:rPr>
        <w:t>u</w:t>
      </w:r>
      <w:r>
        <w:rPr>
          <w:i/>
          <w:color w:val="363435"/>
          <w:sz w:val="22"/>
          <w:szCs w:val="22"/>
        </w:rPr>
        <w:t>r</w:t>
      </w:r>
      <w:r>
        <w:rPr>
          <w:i/>
          <w:color w:val="363435"/>
          <w:spacing w:val="-2"/>
          <w:sz w:val="22"/>
          <w:szCs w:val="22"/>
        </w:rPr>
        <w:t xml:space="preserve"> </w:t>
      </w:r>
      <w:r>
        <w:rPr>
          <w:i/>
          <w:color w:val="363435"/>
          <w:spacing w:val="2"/>
          <w:sz w:val="22"/>
          <w:szCs w:val="22"/>
        </w:rPr>
        <w:t>d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-1"/>
          <w:sz w:val="22"/>
          <w:szCs w:val="22"/>
        </w:rPr>
        <w:t xml:space="preserve"> Su</w:t>
      </w:r>
      <w:r>
        <w:rPr>
          <w:i/>
          <w:color w:val="363435"/>
          <w:sz w:val="22"/>
          <w:szCs w:val="22"/>
        </w:rPr>
        <w:t>p</w:t>
      </w:r>
      <w:r>
        <w:rPr>
          <w:i/>
          <w:color w:val="363435"/>
          <w:spacing w:val="3"/>
          <w:sz w:val="22"/>
          <w:szCs w:val="22"/>
        </w:rPr>
        <w:t>ers</w:t>
      </w:r>
      <w:r>
        <w:rPr>
          <w:i/>
          <w:color w:val="363435"/>
          <w:spacing w:val="2"/>
          <w:sz w:val="22"/>
          <w:szCs w:val="22"/>
        </w:rPr>
        <w:t>t</w:t>
      </w:r>
      <w:r>
        <w:rPr>
          <w:i/>
          <w:color w:val="363435"/>
          <w:spacing w:val="-4"/>
          <w:sz w:val="22"/>
          <w:szCs w:val="22"/>
        </w:rPr>
        <w:t>r</w:t>
      </w:r>
      <w:r>
        <w:rPr>
          <w:i/>
          <w:color w:val="363435"/>
          <w:spacing w:val="-1"/>
          <w:sz w:val="22"/>
          <w:szCs w:val="22"/>
        </w:rPr>
        <w:t>a</w:t>
      </w:r>
      <w:r>
        <w:rPr>
          <w:i/>
          <w:color w:val="363435"/>
          <w:sz w:val="22"/>
          <w:szCs w:val="22"/>
        </w:rPr>
        <w:t>t</w:t>
      </w:r>
      <w:r>
        <w:rPr>
          <w:i/>
          <w:color w:val="363435"/>
          <w:spacing w:val="14"/>
          <w:sz w:val="22"/>
          <w:szCs w:val="22"/>
        </w:rPr>
        <w:t xml:space="preserve"> </w:t>
      </w:r>
      <w:r>
        <w:rPr>
          <w:i/>
          <w:color w:val="363435"/>
          <w:spacing w:val="-2"/>
          <w:sz w:val="22"/>
          <w:szCs w:val="22"/>
        </w:rPr>
        <w:t>s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-17"/>
          <w:sz w:val="22"/>
          <w:szCs w:val="22"/>
        </w:rPr>
        <w:t xml:space="preserve"> </w:t>
      </w:r>
      <w:r>
        <w:rPr>
          <w:i/>
          <w:color w:val="363435"/>
          <w:spacing w:val="-3"/>
          <w:sz w:val="22"/>
          <w:szCs w:val="22"/>
        </w:rPr>
        <w:t>v</w:t>
      </w:r>
      <w:r>
        <w:rPr>
          <w:i/>
          <w:color w:val="363435"/>
          <w:spacing w:val="3"/>
          <w:sz w:val="22"/>
          <w:szCs w:val="22"/>
        </w:rPr>
        <w:t>e</w:t>
      </w:r>
      <w:r>
        <w:rPr>
          <w:i/>
          <w:color w:val="363435"/>
          <w:spacing w:val="6"/>
          <w:sz w:val="22"/>
          <w:szCs w:val="22"/>
        </w:rPr>
        <w:t>r</w:t>
      </w:r>
      <w:r>
        <w:rPr>
          <w:i/>
          <w:color w:val="363435"/>
          <w:spacing w:val="-4"/>
          <w:sz w:val="22"/>
          <w:szCs w:val="22"/>
        </w:rPr>
        <w:t>r</w:t>
      </w:r>
      <w:r>
        <w:rPr>
          <w:i/>
          <w:color w:val="363435"/>
          <w:sz w:val="22"/>
          <w:szCs w:val="22"/>
        </w:rPr>
        <w:t>a</w:t>
      </w:r>
      <w:r>
        <w:rPr>
          <w:i/>
          <w:color w:val="363435"/>
          <w:spacing w:val="-3"/>
          <w:sz w:val="22"/>
          <w:szCs w:val="22"/>
        </w:rPr>
        <w:t xml:space="preserve"> </w:t>
      </w:r>
      <w:r>
        <w:rPr>
          <w:i/>
          <w:color w:val="363435"/>
          <w:spacing w:val="-2"/>
          <w:sz w:val="22"/>
          <w:szCs w:val="22"/>
        </w:rPr>
        <w:t>o</w:t>
      </w:r>
      <w:r>
        <w:rPr>
          <w:i/>
          <w:color w:val="363435"/>
          <w:spacing w:val="10"/>
          <w:sz w:val="22"/>
          <w:szCs w:val="22"/>
        </w:rPr>
        <w:t>f</w:t>
      </w:r>
      <w:r>
        <w:rPr>
          <w:i/>
          <w:color w:val="363435"/>
          <w:spacing w:val="6"/>
          <w:sz w:val="22"/>
          <w:szCs w:val="22"/>
        </w:rPr>
        <w:t>fr</w:t>
      </w:r>
      <w:r>
        <w:rPr>
          <w:i/>
          <w:color w:val="363435"/>
          <w:spacing w:val="-1"/>
          <w:sz w:val="22"/>
          <w:szCs w:val="22"/>
        </w:rPr>
        <w:t>i</w:t>
      </w:r>
      <w:r>
        <w:rPr>
          <w:i/>
          <w:color w:val="363435"/>
          <w:sz w:val="22"/>
          <w:szCs w:val="22"/>
        </w:rPr>
        <w:t>r</w:t>
      </w:r>
      <w:r>
        <w:rPr>
          <w:i/>
          <w:color w:val="363435"/>
          <w:spacing w:val="-10"/>
          <w:sz w:val="22"/>
          <w:szCs w:val="22"/>
        </w:rPr>
        <w:t xml:space="preserve"> </w:t>
      </w:r>
      <w:r>
        <w:rPr>
          <w:i/>
          <w:color w:val="363435"/>
          <w:spacing w:val="-1"/>
          <w:sz w:val="22"/>
          <w:szCs w:val="22"/>
        </w:rPr>
        <w:t>u</w:t>
      </w:r>
      <w:r>
        <w:rPr>
          <w:i/>
          <w:color w:val="363435"/>
          <w:sz w:val="22"/>
          <w:szCs w:val="22"/>
        </w:rPr>
        <w:t>n</w:t>
      </w:r>
      <w:r>
        <w:rPr>
          <w:i/>
          <w:color w:val="363435"/>
          <w:spacing w:val="11"/>
          <w:sz w:val="22"/>
          <w:szCs w:val="22"/>
        </w:rPr>
        <w:t xml:space="preserve"> </w:t>
      </w:r>
      <w:r>
        <w:rPr>
          <w:i/>
          <w:color w:val="363435"/>
          <w:spacing w:val="4"/>
          <w:sz w:val="22"/>
          <w:szCs w:val="22"/>
        </w:rPr>
        <w:t>e</w:t>
      </w:r>
      <w:r>
        <w:rPr>
          <w:i/>
          <w:color w:val="363435"/>
          <w:spacing w:val="-1"/>
          <w:sz w:val="22"/>
          <w:szCs w:val="22"/>
        </w:rPr>
        <w:t>m</w:t>
      </w:r>
      <w:r>
        <w:rPr>
          <w:i/>
          <w:color w:val="363435"/>
          <w:sz w:val="22"/>
          <w:szCs w:val="22"/>
        </w:rPr>
        <w:t>p</w:t>
      </w:r>
      <w:r>
        <w:rPr>
          <w:i/>
          <w:color w:val="363435"/>
          <w:spacing w:val="3"/>
          <w:sz w:val="22"/>
          <w:szCs w:val="22"/>
        </w:rPr>
        <w:t>l</w:t>
      </w:r>
      <w:r>
        <w:rPr>
          <w:i/>
          <w:color w:val="363435"/>
          <w:spacing w:val="2"/>
          <w:sz w:val="22"/>
          <w:szCs w:val="22"/>
        </w:rPr>
        <w:t>a</w:t>
      </w:r>
      <w:r>
        <w:rPr>
          <w:i/>
          <w:color w:val="363435"/>
          <w:spacing w:val="-1"/>
          <w:sz w:val="22"/>
          <w:szCs w:val="22"/>
        </w:rPr>
        <w:t>c</w:t>
      </w:r>
      <w:r>
        <w:rPr>
          <w:i/>
          <w:color w:val="363435"/>
          <w:spacing w:val="4"/>
          <w:sz w:val="22"/>
          <w:szCs w:val="22"/>
        </w:rPr>
        <w:t>e</w:t>
      </w:r>
      <w:r>
        <w:rPr>
          <w:i/>
          <w:color w:val="363435"/>
          <w:spacing w:val="3"/>
          <w:sz w:val="22"/>
          <w:szCs w:val="22"/>
        </w:rPr>
        <w:t>m</w:t>
      </w:r>
      <w:r>
        <w:rPr>
          <w:i/>
          <w:color w:val="363435"/>
          <w:spacing w:val="4"/>
          <w:sz w:val="22"/>
          <w:szCs w:val="22"/>
        </w:rPr>
        <w:t>e</w:t>
      </w:r>
      <w:r>
        <w:rPr>
          <w:i/>
          <w:color w:val="363435"/>
          <w:spacing w:val="-1"/>
          <w:sz w:val="22"/>
          <w:szCs w:val="22"/>
        </w:rPr>
        <w:t>n</w:t>
      </w:r>
      <w:r>
        <w:rPr>
          <w:i/>
          <w:color w:val="363435"/>
          <w:sz w:val="22"/>
          <w:szCs w:val="22"/>
        </w:rPr>
        <w:t>t</w:t>
      </w:r>
      <w:r>
        <w:rPr>
          <w:i/>
          <w:color w:val="363435"/>
          <w:spacing w:val="6"/>
          <w:sz w:val="22"/>
          <w:szCs w:val="22"/>
        </w:rPr>
        <w:t xml:space="preserve"> </w:t>
      </w:r>
      <w:r>
        <w:rPr>
          <w:i/>
          <w:color w:val="363435"/>
          <w:spacing w:val="5"/>
          <w:sz w:val="22"/>
          <w:szCs w:val="22"/>
        </w:rPr>
        <w:t>g</w:t>
      </w:r>
      <w:r>
        <w:rPr>
          <w:i/>
          <w:color w:val="363435"/>
          <w:spacing w:val="-4"/>
          <w:sz w:val="22"/>
          <w:szCs w:val="22"/>
        </w:rPr>
        <w:t>r</w:t>
      </w:r>
      <w:r>
        <w:rPr>
          <w:i/>
          <w:color w:val="363435"/>
          <w:spacing w:val="-1"/>
          <w:sz w:val="22"/>
          <w:szCs w:val="22"/>
        </w:rPr>
        <w:t>a</w:t>
      </w:r>
      <w:r>
        <w:rPr>
          <w:i/>
          <w:color w:val="363435"/>
          <w:spacing w:val="3"/>
          <w:sz w:val="22"/>
          <w:szCs w:val="22"/>
        </w:rPr>
        <w:t>t</w:t>
      </w:r>
      <w:r>
        <w:rPr>
          <w:i/>
          <w:color w:val="363435"/>
          <w:spacing w:val="-1"/>
          <w:sz w:val="22"/>
          <w:szCs w:val="22"/>
        </w:rPr>
        <w:t>u</w:t>
      </w:r>
      <w:r>
        <w:rPr>
          <w:i/>
          <w:color w:val="363435"/>
          <w:spacing w:val="-2"/>
          <w:sz w:val="22"/>
          <w:szCs w:val="22"/>
        </w:rPr>
        <w:t>i</w:t>
      </w:r>
      <w:r>
        <w:rPr>
          <w:i/>
          <w:color w:val="363435"/>
          <w:sz w:val="22"/>
          <w:szCs w:val="22"/>
        </w:rPr>
        <w:t>t</w:t>
      </w:r>
      <w:r>
        <w:rPr>
          <w:i/>
          <w:color w:val="363435"/>
          <w:spacing w:val="27"/>
          <w:sz w:val="22"/>
          <w:szCs w:val="22"/>
        </w:rPr>
        <w:t xml:space="preserve"> </w:t>
      </w:r>
      <w:r>
        <w:rPr>
          <w:i/>
          <w:color w:val="363435"/>
          <w:spacing w:val="-1"/>
          <w:sz w:val="22"/>
          <w:szCs w:val="22"/>
        </w:rPr>
        <w:t>du</w:t>
      </w:r>
      <w:r>
        <w:rPr>
          <w:i/>
          <w:color w:val="363435"/>
          <w:spacing w:val="-4"/>
          <w:sz w:val="22"/>
          <w:szCs w:val="22"/>
        </w:rPr>
        <w:t>r</w:t>
      </w:r>
      <w:r>
        <w:rPr>
          <w:i/>
          <w:color w:val="363435"/>
          <w:spacing w:val="-1"/>
          <w:sz w:val="22"/>
          <w:szCs w:val="22"/>
        </w:rPr>
        <w:t>an</w:t>
      </w:r>
      <w:r>
        <w:rPr>
          <w:i/>
          <w:color w:val="363435"/>
          <w:sz w:val="22"/>
          <w:szCs w:val="22"/>
        </w:rPr>
        <w:t>t</w:t>
      </w:r>
      <w:r>
        <w:rPr>
          <w:i/>
          <w:color w:val="363435"/>
          <w:spacing w:val="33"/>
          <w:sz w:val="22"/>
          <w:szCs w:val="22"/>
        </w:rPr>
        <w:t xml:space="preserve"> </w:t>
      </w:r>
      <w:r>
        <w:rPr>
          <w:i/>
          <w:color w:val="363435"/>
          <w:sz w:val="22"/>
          <w:szCs w:val="22"/>
        </w:rPr>
        <w:t xml:space="preserve">3 </w:t>
      </w:r>
      <w:r>
        <w:rPr>
          <w:i/>
          <w:color w:val="363435"/>
          <w:spacing w:val="2"/>
          <w:sz w:val="22"/>
          <w:szCs w:val="22"/>
        </w:rPr>
        <w:t>m</w:t>
      </w:r>
      <w:r>
        <w:rPr>
          <w:i/>
          <w:color w:val="363435"/>
          <w:spacing w:val="4"/>
          <w:sz w:val="22"/>
          <w:szCs w:val="22"/>
        </w:rPr>
        <w:t>oi</w:t>
      </w:r>
      <w:r>
        <w:rPr>
          <w:i/>
          <w:color w:val="363435"/>
          <w:spacing w:val="1"/>
          <w:sz w:val="22"/>
          <w:szCs w:val="22"/>
        </w:rPr>
        <w:t>s</w:t>
      </w:r>
      <w:r>
        <w:rPr>
          <w:i/>
          <w:color w:val="363435"/>
          <w:sz w:val="22"/>
          <w:szCs w:val="22"/>
        </w:rPr>
        <w:t>. E</w:t>
      </w:r>
      <w:r>
        <w:rPr>
          <w:i/>
          <w:color w:val="363435"/>
          <w:spacing w:val="-1"/>
          <w:sz w:val="22"/>
          <w:szCs w:val="22"/>
        </w:rPr>
        <w:t>n</w:t>
      </w:r>
      <w:r>
        <w:rPr>
          <w:i/>
          <w:color w:val="363435"/>
          <w:spacing w:val="-3"/>
          <w:sz w:val="22"/>
          <w:szCs w:val="22"/>
        </w:rPr>
        <w:t>g</w:t>
      </w:r>
      <w:r>
        <w:rPr>
          <w:i/>
          <w:color w:val="363435"/>
          <w:spacing w:val="-1"/>
          <w:sz w:val="22"/>
          <w:szCs w:val="22"/>
        </w:rPr>
        <w:t>a</w:t>
      </w:r>
      <w:r>
        <w:rPr>
          <w:i/>
          <w:color w:val="363435"/>
          <w:spacing w:val="-4"/>
          <w:sz w:val="22"/>
          <w:szCs w:val="22"/>
        </w:rPr>
        <w:t>g</w:t>
      </w:r>
      <w:r>
        <w:rPr>
          <w:i/>
          <w:color w:val="363435"/>
          <w:spacing w:val="4"/>
          <w:sz w:val="22"/>
          <w:szCs w:val="22"/>
        </w:rPr>
        <w:t>e</w:t>
      </w:r>
      <w:r>
        <w:rPr>
          <w:i/>
          <w:color w:val="363435"/>
          <w:spacing w:val="3"/>
          <w:sz w:val="22"/>
          <w:szCs w:val="22"/>
        </w:rPr>
        <w:t>m</w:t>
      </w:r>
      <w:r>
        <w:rPr>
          <w:i/>
          <w:color w:val="363435"/>
          <w:spacing w:val="4"/>
          <w:sz w:val="22"/>
          <w:szCs w:val="22"/>
        </w:rPr>
        <w:t>e</w:t>
      </w:r>
      <w:r>
        <w:rPr>
          <w:i/>
          <w:color w:val="363435"/>
          <w:spacing w:val="-1"/>
          <w:sz w:val="22"/>
          <w:szCs w:val="22"/>
        </w:rPr>
        <w:t>n</w:t>
      </w:r>
      <w:r>
        <w:rPr>
          <w:i/>
          <w:color w:val="363435"/>
          <w:sz w:val="22"/>
          <w:szCs w:val="22"/>
        </w:rPr>
        <w:t>t</w:t>
      </w:r>
      <w:r>
        <w:rPr>
          <w:i/>
          <w:color w:val="363435"/>
          <w:spacing w:val="-2"/>
          <w:sz w:val="22"/>
          <w:szCs w:val="22"/>
        </w:rPr>
        <w:t xml:space="preserve"> </w:t>
      </w:r>
      <w:r>
        <w:rPr>
          <w:i/>
          <w:color w:val="363435"/>
          <w:spacing w:val="2"/>
          <w:sz w:val="22"/>
          <w:szCs w:val="22"/>
        </w:rPr>
        <w:t>d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-1"/>
          <w:sz w:val="22"/>
          <w:szCs w:val="22"/>
        </w:rPr>
        <w:t xml:space="preserve"> </w:t>
      </w:r>
      <w:r>
        <w:rPr>
          <w:i/>
          <w:color w:val="363435"/>
          <w:sz w:val="22"/>
          <w:szCs w:val="22"/>
        </w:rPr>
        <w:t xml:space="preserve">6 </w:t>
      </w:r>
      <w:r>
        <w:rPr>
          <w:i/>
          <w:color w:val="363435"/>
          <w:spacing w:val="2"/>
          <w:sz w:val="22"/>
          <w:szCs w:val="22"/>
        </w:rPr>
        <w:t>m</w:t>
      </w:r>
      <w:r>
        <w:rPr>
          <w:i/>
          <w:color w:val="363435"/>
          <w:spacing w:val="4"/>
          <w:sz w:val="22"/>
          <w:szCs w:val="22"/>
        </w:rPr>
        <w:t>oi</w:t>
      </w:r>
      <w:r>
        <w:rPr>
          <w:i/>
          <w:color w:val="363435"/>
          <w:sz w:val="22"/>
          <w:szCs w:val="22"/>
        </w:rPr>
        <w:t>s</w:t>
      </w:r>
      <w:r>
        <w:rPr>
          <w:i/>
          <w:color w:val="363435"/>
          <w:spacing w:val="-6"/>
          <w:sz w:val="22"/>
          <w:szCs w:val="22"/>
        </w:rPr>
        <w:t xml:space="preserve"> </w:t>
      </w:r>
      <w:r>
        <w:rPr>
          <w:i/>
          <w:color w:val="363435"/>
          <w:spacing w:val="-3"/>
          <w:sz w:val="22"/>
          <w:szCs w:val="22"/>
        </w:rPr>
        <w:t>r</w:t>
      </w:r>
      <w:r>
        <w:rPr>
          <w:i/>
          <w:color w:val="363435"/>
          <w:spacing w:val="4"/>
          <w:sz w:val="22"/>
          <w:szCs w:val="22"/>
        </w:rPr>
        <w:t>e</w:t>
      </w:r>
      <w:r>
        <w:rPr>
          <w:i/>
          <w:color w:val="363435"/>
          <w:spacing w:val="2"/>
          <w:sz w:val="22"/>
          <w:szCs w:val="22"/>
        </w:rPr>
        <w:t>n</w:t>
      </w:r>
      <w:r>
        <w:rPr>
          <w:i/>
          <w:color w:val="363435"/>
          <w:spacing w:val="4"/>
          <w:sz w:val="22"/>
          <w:szCs w:val="22"/>
        </w:rPr>
        <w:t>o</w:t>
      </w:r>
      <w:r>
        <w:rPr>
          <w:i/>
          <w:color w:val="363435"/>
          <w:spacing w:val="-1"/>
          <w:sz w:val="22"/>
          <w:szCs w:val="22"/>
        </w:rPr>
        <w:t>u</w:t>
      </w:r>
      <w:r>
        <w:rPr>
          <w:i/>
          <w:color w:val="363435"/>
          <w:spacing w:val="-3"/>
          <w:sz w:val="22"/>
          <w:szCs w:val="22"/>
        </w:rPr>
        <w:t>v</w:t>
      </w:r>
      <w:r>
        <w:rPr>
          <w:i/>
          <w:color w:val="363435"/>
          <w:spacing w:val="-2"/>
          <w:sz w:val="22"/>
          <w:szCs w:val="22"/>
        </w:rPr>
        <w:t>e</w:t>
      </w:r>
      <w:r>
        <w:rPr>
          <w:i/>
          <w:color w:val="363435"/>
          <w:spacing w:val="3"/>
          <w:sz w:val="22"/>
          <w:szCs w:val="22"/>
        </w:rPr>
        <w:t>l</w:t>
      </w:r>
      <w:r>
        <w:rPr>
          <w:i/>
          <w:color w:val="363435"/>
          <w:spacing w:val="1"/>
          <w:sz w:val="22"/>
          <w:szCs w:val="22"/>
        </w:rPr>
        <w:t>a</w:t>
      </w:r>
      <w:r>
        <w:rPr>
          <w:i/>
          <w:color w:val="363435"/>
          <w:sz w:val="22"/>
          <w:szCs w:val="22"/>
        </w:rPr>
        <w:t>b</w:t>
      </w:r>
      <w:r>
        <w:rPr>
          <w:i/>
          <w:color w:val="363435"/>
          <w:spacing w:val="2"/>
          <w:sz w:val="22"/>
          <w:szCs w:val="22"/>
        </w:rPr>
        <w:t>l</w:t>
      </w:r>
      <w:r>
        <w:rPr>
          <w:i/>
          <w:color w:val="363435"/>
          <w:spacing w:val="-1"/>
          <w:sz w:val="22"/>
          <w:szCs w:val="22"/>
        </w:rPr>
        <w:t>e</w:t>
      </w:r>
      <w:r>
        <w:rPr>
          <w:i/>
          <w:color w:val="363435"/>
          <w:sz w:val="22"/>
          <w:szCs w:val="22"/>
        </w:rPr>
        <w:t>.</w:t>
      </w:r>
    </w:p>
    <w:p w:rsidR="004D65C3" w:rsidRDefault="004D65C3">
      <w:pPr>
        <w:spacing w:line="200" w:lineRule="exact"/>
      </w:pPr>
    </w:p>
    <w:p w:rsidR="004D65C3" w:rsidRDefault="004D65C3">
      <w:pPr>
        <w:spacing w:before="14" w:line="240" w:lineRule="exact"/>
        <w:rPr>
          <w:sz w:val="24"/>
          <w:szCs w:val="24"/>
        </w:rPr>
      </w:pPr>
    </w:p>
    <w:p w:rsidR="004D65C3" w:rsidRDefault="00A47605">
      <w:pPr>
        <w:ind w:left="844"/>
        <w:rPr>
          <w:sz w:val="22"/>
          <w:szCs w:val="22"/>
        </w:rPr>
      </w:pPr>
      <w:r>
        <w:rPr>
          <w:b/>
          <w:i/>
          <w:color w:val="363435"/>
          <w:sz w:val="22"/>
          <w:szCs w:val="22"/>
        </w:rPr>
        <w:t>Do</w:t>
      </w:r>
      <w:r>
        <w:rPr>
          <w:b/>
          <w:i/>
          <w:color w:val="363435"/>
          <w:spacing w:val="3"/>
          <w:sz w:val="22"/>
          <w:szCs w:val="22"/>
        </w:rPr>
        <w:t>s</w:t>
      </w:r>
      <w:r>
        <w:rPr>
          <w:b/>
          <w:i/>
          <w:color w:val="363435"/>
          <w:spacing w:val="4"/>
          <w:sz w:val="22"/>
          <w:szCs w:val="22"/>
        </w:rPr>
        <w:t>s</w:t>
      </w:r>
      <w:r>
        <w:rPr>
          <w:b/>
          <w:i/>
          <w:color w:val="363435"/>
          <w:spacing w:val="2"/>
          <w:sz w:val="22"/>
          <w:szCs w:val="22"/>
        </w:rPr>
        <w:t>i</w:t>
      </w:r>
      <w:r>
        <w:rPr>
          <w:b/>
          <w:i/>
          <w:color w:val="363435"/>
          <w:spacing w:val="4"/>
          <w:sz w:val="22"/>
          <w:szCs w:val="22"/>
        </w:rPr>
        <w:t>e</w:t>
      </w:r>
      <w:r>
        <w:rPr>
          <w:b/>
          <w:i/>
          <w:color w:val="363435"/>
          <w:sz w:val="22"/>
          <w:szCs w:val="22"/>
        </w:rPr>
        <w:t>r</w:t>
      </w:r>
      <w:r>
        <w:rPr>
          <w:b/>
          <w:i/>
          <w:color w:val="363435"/>
          <w:spacing w:val="48"/>
          <w:sz w:val="22"/>
          <w:szCs w:val="22"/>
        </w:rPr>
        <w:t xml:space="preserve"> </w:t>
      </w:r>
      <w:r>
        <w:rPr>
          <w:b/>
          <w:i/>
          <w:color w:val="363435"/>
          <w:spacing w:val="2"/>
          <w:sz w:val="22"/>
          <w:szCs w:val="22"/>
        </w:rPr>
        <w:t>d</w:t>
      </w:r>
      <w:r>
        <w:rPr>
          <w:b/>
          <w:i/>
          <w:color w:val="363435"/>
          <w:sz w:val="22"/>
          <w:szCs w:val="22"/>
        </w:rPr>
        <w:t>e</w:t>
      </w:r>
      <w:r>
        <w:rPr>
          <w:b/>
          <w:i/>
          <w:color w:val="363435"/>
          <w:spacing w:val="37"/>
          <w:sz w:val="22"/>
          <w:szCs w:val="22"/>
        </w:rPr>
        <w:t xml:space="preserve"> </w:t>
      </w:r>
      <w:r>
        <w:rPr>
          <w:b/>
          <w:i/>
          <w:color w:val="363435"/>
          <w:w w:val="102"/>
          <w:sz w:val="22"/>
          <w:szCs w:val="22"/>
        </w:rPr>
        <w:t>c</w:t>
      </w:r>
      <w:r>
        <w:rPr>
          <w:b/>
          <w:i/>
          <w:color w:val="363435"/>
          <w:w w:val="111"/>
          <w:sz w:val="22"/>
          <w:szCs w:val="22"/>
        </w:rPr>
        <w:t>a</w:t>
      </w:r>
      <w:r>
        <w:rPr>
          <w:b/>
          <w:i/>
          <w:color w:val="363435"/>
          <w:spacing w:val="2"/>
          <w:w w:val="111"/>
          <w:sz w:val="22"/>
          <w:szCs w:val="22"/>
        </w:rPr>
        <w:t>n</w:t>
      </w:r>
      <w:r>
        <w:rPr>
          <w:b/>
          <w:i/>
          <w:color w:val="363435"/>
          <w:w w:val="117"/>
          <w:sz w:val="22"/>
          <w:szCs w:val="22"/>
        </w:rPr>
        <w:t>d</w:t>
      </w:r>
      <w:r>
        <w:rPr>
          <w:b/>
          <w:i/>
          <w:color w:val="363435"/>
          <w:spacing w:val="2"/>
          <w:w w:val="117"/>
          <w:sz w:val="22"/>
          <w:szCs w:val="22"/>
        </w:rPr>
        <w:t>id</w:t>
      </w:r>
      <w:r>
        <w:rPr>
          <w:b/>
          <w:i/>
          <w:color w:val="363435"/>
          <w:spacing w:val="1"/>
          <w:w w:val="116"/>
          <w:sz w:val="22"/>
          <w:szCs w:val="22"/>
        </w:rPr>
        <w:t>a</w:t>
      </w:r>
      <w:r>
        <w:rPr>
          <w:b/>
          <w:i/>
          <w:color w:val="363435"/>
          <w:spacing w:val="3"/>
          <w:w w:val="126"/>
          <w:sz w:val="22"/>
          <w:szCs w:val="22"/>
        </w:rPr>
        <w:t>t</w:t>
      </w:r>
      <w:r>
        <w:rPr>
          <w:b/>
          <w:i/>
          <w:color w:val="363435"/>
          <w:w w:val="107"/>
          <w:sz w:val="22"/>
          <w:szCs w:val="22"/>
        </w:rPr>
        <w:t>u</w:t>
      </w:r>
      <w:r>
        <w:rPr>
          <w:b/>
          <w:i/>
          <w:color w:val="363435"/>
          <w:w w:val="108"/>
          <w:sz w:val="22"/>
          <w:szCs w:val="22"/>
        </w:rPr>
        <w:t>re</w:t>
      </w:r>
      <w:r>
        <w:rPr>
          <w:b/>
          <w:i/>
          <w:color w:val="363435"/>
          <w:spacing w:val="-27"/>
          <w:sz w:val="22"/>
          <w:szCs w:val="22"/>
        </w:rPr>
        <w:t xml:space="preserve"> </w:t>
      </w:r>
      <w:r>
        <w:rPr>
          <w:b/>
          <w:i/>
          <w:color w:val="363435"/>
          <w:sz w:val="22"/>
          <w:szCs w:val="22"/>
        </w:rPr>
        <w:t>:</w:t>
      </w:r>
    </w:p>
    <w:p w:rsidR="004D65C3" w:rsidRDefault="00A47605">
      <w:pPr>
        <w:spacing w:before="11"/>
        <w:ind w:left="107"/>
        <w:rPr>
          <w:sz w:val="22"/>
          <w:szCs w:val="22"/>
        </w:rPr>
      </w:pPr>
      <w:r>
        <w:rPr>
          <w:color w:val="363435"/>
          <w:w w:val="75"/>
          <w:sz w:val="22"/>
          <w:szCs w:val="22"/>
        </w:rPr>
        <w:t>-</w:t>
      </w:r>
      <w:r>
        <w:rPr>
          <w:color w:val="363435"/>
          <w:spacing w:val="20"/>
          <w:w w:val="75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F</w:t>
      </w:r>
      <w:r>
        <w:rPr>
          <w:color w:val="363435"/>
          <w:spacing w:val="-4"/>
          <w:sz w:val="22"/>
          <w:szCs w:val="22"/>
        </w:rPr>
        <w:t>i</w:t>
      </w:r>
      <w:r>
        <w:rPr>
          <w:color w:val="363435"/>
          <w:spacing w:val="2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1"/>
          <w:w w:val="116"/>
          <w:sz w:val="22"/>
          <w:szCs w:val="22"/>
        </w:rPr>
        <w:t>c</w:t>
      </w:r>
      <w:r>
        <w:rPr>
          <w:color w:val="363435"/>
          <w:spacing w:val="-3"/>
          <w:w w:val="116"/>
          <w:sz w:val="22"/>
          <w:szCs w:val="22"/>
        </w:rPr>
        <w:t>o</w:t>
      </w:r>
      <w:r>
        <w:rPr>
          <w:color w:val="363435"/>
          <w:spacing w:val="-5"/>
          <w:w w:val="116"/>
          <w:sz w:val="22"/>
          <w:szCs w:val="22"/>
        </w:rPr>
        <w:t>n</w:t>
      </w:r>
      <w:r>
        <w:rPr>
          <w:color w:val="363435"/>
          <w:spacing w:val="3"/>
          <w:w w:val="116"/>
          <w:sz w:val="22"/>
          <w:szCs w:val="22"/>
        </w:rPr>
        <w:t>t</w:t>
      </w:r>
      <w:r>
        <w:rPr>
          <w:color w:val="363435"/>
          <w:spacing w:val="-2"/>
          <w:w w:val="116"/>
          <w:sz w:val="22"/>
          <w:szCs w:val="22"/>
        </w:rPr>
        <w:t>a</w:t>
      </w:r>
      <w:r>
        <w:rPr>
          <w:color w:val="363435"/>
          <w:spacing w:val="5"/>
          <w:w w:val="116"/>
          <w:sz w:val="22"/>
          <w:szCs w:val="22"/>
        </w:rPr>
        <w:t>c</w:t>
      </w:r>
      <w:r>
        <w:rPr>
          <w:color w:val="363435"/>
          <w:w w:val="116"/>
          <w:sz w:val="22"/>
          <w:szCs w:val="22"/>
        </w:rPr>
        <w:t>t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pacing w:val="-1"/>
          <w:w w:val="107"/>
          <w:sz w:val="22"/>
          <w:szCs w:val="22"/>
        </w:rPr>
        <w:t>c</w:t>
      </w:r>
      <w:r>
        <w:rPr>
          <w:color w:val="363435"/>
          <w:spacing w:val="-4"/>
          <w:w w:val="111"/>
          <w:sz w:val="22"/>
          <w:szCs w:val="22"/>
        </w:rPr>
        <w:t>o</w:t>
      </w:r>
      <w:r>
        <w:rPr>
          <w:color w:val="363435"/>
          <w:spacing w:val="-4"/>
          <w:w w:val="119"/>
          <w:sz w:val="22"/>
          <w:szCs w:val="22"/>
        </w:rPr>
        <w:t>m</w:t>
      </w:r>
      <w:r>
        <w:rPr>
          <w:color w:val="363435"/>
          <w:spacing w:val="-6"/>
          <w:w w:val="118"/>
          <w:sz w:val="22"/>
          <w:szCs w:val="22"/>
        </w:rPr>
        <w:t>p</w:t>
      </w:r>
      <w:r>
        <w:rPr>
          <w:color w:val="363435"/>
          <w:spacing w:val="-3"/>
          <w:w w:val="112"/>
          <w:sz w:val="22"/>
          <w:szCs w:val="22"/>
        </w:rPr>
        <w:t>l</w:t>
      </w:r>
      <w:r>
        <w:rPr>
          <w:color w:val="363435"/>
          <w:spacing w:val="-2"/>
          <w:w w:val="115"/>
          <w:sz w:val="22"/>
          <w:szCs w:val="22"/>
        </w:rPr>
        <w:t>é</w:t>
      </w:r>
      <w:r>
        <w:rPr>
          <w:color w:val="363435"/>
          <w:spacing w:val="-3"/>
          <w:w w:val="133"/>
          <w:sz w:val="22"/>
          <w:szCs w:val="22"/>
        </w:rPr>
        <w:t>t</w:t>
      </w:r>
      <w:r>
        <w:rPr>
          <w:color w:val="363435"/>
          <w:w w:val="115"/>
          <w:sz w:val="22"/>
          <w:szCs w:val="22"/>
        </w:rPr>
        <w:t>ée</w:t>
      </w:r>
    </w:p>
    <w:p w:rsidR="004D65C3" w:rsidRDefault="00A47605">
      <w:pPr>
        <w:spacing w:before="11"/>
        <w:ind w:left="107"/>
        <w:rPr>
          <w:sz w:val="22"/>
          <w:szCs w:val="22"/>
        </w:rPr>
      </w:pPr>
      <w:r>
        <w:rPr>
          <w:color w:val="363435"/>
          <w:w w:val="75"/>
          <w:sz w:val="22"/>
          <w:szCs w:val="22"/>
        </w:rPr>
        <w:t>-</w:t>
      </w:r>
      <w:r>
        <w:rPr>
          <w:color w:val="363435"/>
          <w:spacing w:val="20"/>
          <w:w w:val="7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à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10"/>
          <w:sz w:val="22"/>
          <w:szCs w:val="22"/>
        </w:rPr>
        <w:t>1</w:t>
      </w:r>
      <w:r>
        <w:rPr>
          <w:color w:val="363435"/>
          <w:sz w:val="22"/>
          <w:szCs w:val="22"/>
        </w:rPr>
        <w:t>0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7"/>
          <w:w w:val="117"/>
          <w:sz w:val="22"/>
          <w:szCs w:val="22"/>
        </w:rPr>
        <w:t>p</w:t>
      </w:r>
      <w:r>
        <w:rPr>
          <w:color w:val="363435"/>
          <w:spacing w:val="-5"/>
          <w:w w:val="117"/>
          <w:sz w:val="22"/>
          <w:szCs w:val="22"/>
        </w:rPr>
        <w:t>h</w:t>
      </w:r>
      <w:r>
        <w:rPr>
          <w:color w:val="363435"/>
          <w:spacing w:val="-3"/>
          <w:w w:val="117"/>
          <w:sz w:val="22"/>
          <w:szCs w:val="22"/>
        </w:rPr>
        <w:t>o</w:t>
      </w:r>
      <w:r>
        <w:rPr>
          <w:color w:val="363435"/>
          <w:spacing w:val="-2"/>
          <w:w w:val="117"/>
          <w:sz w:val="22"/>
          <w:szCs w:val="22"/>
        </w:rPr>
        <w:t>t</w:t>
      </w:r>
      <w:r>
        <w:rPr>
          <w:color w:val="363435"/>
          <w:spacing w:val="-1"/>
          <w:w w:val="117"/>
          <w:sz w:val="22"/>
          <w:szCs w:val="22"/>
        </w:rPr>
        <w:t>o</w:t>
      </w:r>
      <w:r>
        <w:rPr>
          <w:color w:val="363435"/>
          <w:w w:val="117"/>
          <w:sz w:val="22"/>
          <w:szCs w:val="22"/>
        </w:rPr>
        <w:t>s</w:t>
      </w:r>
      <w:r>
        <w:rPr>
          <w:color w:val="363435"/>
          <w:spacing w:val="-2"/>
          <w:w w:val="11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3"/>
          <w:w w:val="116"/>
          <w:sz w:val="22"/>
          <w:szCs w:val="22"/>
        </w:rPr>
        <w:t>c</w:t>
      </w:r>
      <w:r>
        <w:rPr>
          <w:color w:val="363435"/>
          <w:spacing w:val="1"/>
          <w:w w:val="116"/>
          <w:sz w:val="22"/>
          <w:szCs w:val="22"/>
        </w:rPr>
        <w:t>r</w:t>
      </w:r>
      <w:r>
        <w:rPr>
          <w:color w:val="363435"/>
          <w:spacing w:val="-1"/>
          <w:w w:val="116"/>
          <w:sz w:val="22"/>
          <w:szCs w:val="22"/>
        </w:rPr>
        <w:t>é</w:t>
      </w:r>
      <w:r>
        <w:rPr>
          <w:color w:val="363435"/>
          <w:spacing w:val="-3"/>
          <w:w w:val="116"/>
          <w:sz w:val="22"/>
          <w:szCs w:val="22"/>
        </w:rPr>
        <w:t>a</w:t>
      </w:r>
      <w:r>
        <w:rPr>
          <w:color w:val="363435"/>
          <w:spacing w:val="6"/>
          <w:w w:val="116"/>
          <w:sz w:val="22"/>
          <w:szCs w:val="22"/>
        </w:rPr>
        <w:t>t</w:t>
      </w:r>
      <w:r>
        <w:rPr>
          <w:color w:val="363435"/>
          <w:spacing w:val="-5"/>
          <w:w w:val="116"/>
          <w:sz w:val="22"/>
          <w:szCs w:val="22"/>
        </w:rPr>
        <w:t>i</w:t>
      </w:r>
      <w:r>
        <w:rPr>
          <w:color w:val="363435"/>
          <w:spacing w:val="-3"/>
          <w:w w:val="116"/>
          <w:sz w:val="22"/>
          <w:szCs w:val="22"/>
        </w:rPr>
        <w:t>o</w:t>
      </w:r>
      <w:r>
        <w:rPr>
          <w:color w:val="363435"/>
          <w:spacing w:val="2"/>
          <w:w w:val="116"/>
          <w:sz w:val="22"/>
          <w:szCs w:val="22"/>
        </w:rPr>
        <w:t>n</w:t>
      </w:r>
      <w:r>
        <w:rPr>
          <w:color w:val="363435"/>
          <w:w w:val="116"/>
          <w:sz w:val="22"/>
          <w:szCs w:val="22"/>
        </w:rPr>
        <w:t>s</w:t>
      </w:r>
    </w:p>
    <w:p w:rsidR="004D65C3" w:rsidRDefault="00A47605">
      <w:pPr>
        <w:spacing w:before="11"/>
        <w:ind w:left="107"/>
        <w:rPr>
          <w:sz w:val="22"/>
          <w:szCs w:val="22"/>
        </w:rPr>
      </w:pPr>
      <w:r>
        <w:rPr>
          <w:color w:val="363435"/>
          <w:w w:val="75"/>
          <w:sz w:val="22"/>
          <w:szCs w:val="22"/>
        </w:rPr>
        <w:t>-</w:t>
      </w:r>
      <w:r>
        <w:rPr>
          <w:color w:val="363435"/>
          <w:spacing w:val="20"/>
          <w:w w:val="75"/>
          <w:sz w:val="22"/>
          <w:szCs w:val="22"/>
        </w:rPr>
        <w:t xml:space="preserve"> </w:t>
      </w:r>
      <w:r>
        <w:rPr>
          <w:color w:val="363435"/>
          <w:spacing w:val="-19"/>
          <w:w w:val="112"/>
          <w:sz w:val="22"/>
          <w:szCs w:val="22"/>
        </w:rPr>
        <w:t>T</w:t>
      </w:r>
      <w:r>
        <w:rPr>
          <w:color w:val="363435"/>
          <w:spacing w:val="-3"/>
          <w:w w:val="112"/>
          <w:sz w:val="22"/>
          <w:szCs w:val="22"/>
        </w:rPr>
        <w:t>o</w:t>
      </w:r>
      <w:r>
        <w:rPr>
          <w:color w:val="363435"/>
          <w:spacing w:val="-4"/>
          <w:w w:val="112"/>
          <w:sz w:val="22"/>
          <w:szCs w:val="22"/>
        </w:rPr>
        <w:t>u</w:t>
      </w:r>
      <w:r>
        <w:rPr>
          <w:color w:val="363435"/>
          <w:w w:val="112"/>
          <w:sz w:val="22"/>
          <w:szCs w:val="22"/>
        </w:rPr>
        <w:t>t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i</w:t>
      </w:r>
      <w:r>
        <w:rPr>
          <w:color w:val="363435"/>
          <w:sz w:val="22"/>
          <w:szCs w:val="22"/>
        </w:rPr>
        <w:t xml:space="preserve">en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i</w:t>
      </w:r>
      <w:r>
        <w:rPr>
          <w:color w:val="363435"/>
          <w:spacing w:val="-5"/>
          <w:w w:val="117"/>
          <w:sz w:val="22"/>
          <w:szCs w:val="22"/>
        </w:rPr>
        <w:t>n</w:t>
      </w:r>
      <w:r>
        <w:rPr>
          <w:color w:val="363435"/>
          <w:spacing w:val="-3"/>
          <w:w w:val="117"/>
          <w:sz w:val="22"/>
          <w:szCs w:val="22"/>
        </w:rPr>
        <w:t>t</w:t>
      </w:r>
      <w:r>
        <w:rPr>
          <w:color w:val="363435"/>
          <w:spacing w:val="1"/>
          <w:w w:val="117"/>
          <w:sz w:val="22"/>
          <w:szCs w:val="22"/>
        </w:rPr>
        <w:t>ér</w:t>
      </w:r>
      <w:r>
        <w:rPr>
          <w:color w:val="363435"/>
          <w:spacing w:val="-2"/>
          <w:w w:val="117"/>
          <w:sz w:val="22"/>
          <w:szCs w:val="22"/>
        </w:rPr>
        <w:t>es</w:t>
      </w:r>
      <w:r>
        <w:rPr>
          <w:color w:val="363435"/>
          <w:w w:val="117"/>
          <w:sz w:val="22"/>
          <w:szCs w:val="22"/>
        </w:rPr>
        <w:t>s</w:t>
      </w:r>
      <w:r>
        <w:rPr>
          <w:color w:val="363435"/>
          <w:spacing w:val="6"/>
          <w:w w:val="117"/>
          <w:sz w:val="22"/>
          <w:szCs w:val="22"/>
        </w:rPr>
        <w:t>a</w:t>
      </w:r>
      <w:r>
        <w:rPr>
          <w:color w:val="363435"/>
          <w:spacing w:val="-5"/>
          <w:w w:val="117"/>
          <w:sz w:val="22"/>
          <w:szCs w:val="22"/>
        </w:rPr>
        <w:t>n</w:t>
      </w:r>
      <w:r>
        <w:rPr>
          <w:color w:val="363435"/>
          <w:w w:val="117"/>
          <w:sz w:val="22"/>
          <w:szCs w:val="22"/>
        </w:rPr>
        <w:t>t</w:t>
      </w:r>
      <w:r>
        <w:rPr>
          <w:color w:val="363435"/>
          <w:spacing w:val="14"/>
          <w:w w:val="117"/>
          <w:sz w:val="22"/>
          <w:szCs w:val="22"/>
        </w:rPr>
        <w:t xml:space="preserve"> </w:t>
      </w:r>
      <w:r>
        <w:rPr>
          <w:color w:val="363435"/>
          <w:spacing w:val="1"/>
          <w:w w:val="117"/>
          <w:sz w:val="22"/>
          <w:szCs w:val="22"/>
        </w:rPr>
        <w:t>s</w:t>
      </w:r>
      <w:r>
        <w:rPr>
          <w:color w:val="363435"/>
          <w:spacing w:val="5"/>
          <w:w w:val="117"/>
          <w:sz w:val="22"/>
          <w:szCs w:val="22"/>
        </w:rPr>
        <w:t>u</w:t>
      </w:r>
      <w:r>
        <w:rPr>
          <w:color w:val="363435"/>
          <w:w w:val="117"/>
          <w:sz w:val="22"/>
          <w:szCs w:val="22"/>
        </w:rPr>
        <w:t>r</w:t>
      </w:r>
      <w:r>
        <w:rPr>
          <w:color w:val="363435"/>
          <w:spacing w:val="-2"/>
          <w:w w:val="117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6"/>
          <w:w w:val="114"/>
          <w:sz w:val="22"/>
          <w:szCs w:val="22"/>
        </w:rPr>
        <w:t>t</w:t>
      </w:r>
      <w:r>
        <w:rPr>
          <w:color w:val="363435"/>
          <w:spacing w:val="-1"/>
          <w:w w:val="114"/>
          <w:sz w:val="22"/>
          <w:szCs w:val="22"/>
        </w:rPr>
        <w:t>r</w:t>
      </w:r>
      <w:r>
        <w:rPr>
          <w:color w:val="363435"/>
          <w:spacing w:val="-3"/>
          <w:w w:val="114"/>
          <w:sz w:val="22"/>
          <w:szCs w:val="22"/>
        </w:rPr>
        <w:t>a</w:t>
      </w:r>
      <w:r>
        <w:rPr>
          <w:color w:val="363435"/>
          <w:spacing w:val="2"/>
          <w:w w:val="114"/>
          <w:sz w:val="22"/>
          <w:szCs w:val="22"/>
        </w:rPr>
        <w:t>v</w:t>
      </w:r>
      <w:r>
        <w:rPr>
          <w:color w:val="363435"/>
          <w:spacing w:val="6"/>
          <w:w w:val="114"/>
          <w:sz w:val="22"/>
          <w:szCs w:val="22"/>
        </w:rPr>
        <w:t>a</w:t>
      </w:r>
      <w:r>
        <w:rPr>
          <w:color w:val="363435"/>
          <w:spacing w:val="3"/>
          <w:w w:val="114"/>
          <w:sz w:val="22"/>
          <w:szCs w:val="22"/>
        </w:rPr>
        <w:t>i</w:t>
      </w:r>
      <w:r>
        <w:rPr>
          <w:color w:val="363435"/>
          <w:w w:val="114"/>
          <w:sz w:val="22"/>
          <w:szCs w:val="22"/>
        </w:rPr>
        <w:t>l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4"/>
          <w:w w:val="118"/>
          <w:sz w:val="22"/>
          <w:szCs w:val="22"/>
        </w:rPr>
        <w:t>c</w:t>
      </w:r>
      <w:r>
        <w:rPr>
          <w:color w:val="363435"/>
          <w:spacing w:val="1"/>
          <w:w w:val="118"/>
          <w:sz w:val="22"/>
          <w:szCs w:val="22"/>
        </w:rPr>
        <w:t>r</w:t>
      </w:r>
      <w:r>
        <w:rPr>
          <w:color w:val="363435"/>
          <w:spacing w:val="-1"/>
          <w:w w:val="118"/>
          <w:sz w:val="22"/>
          <w:szCs w:val="22"/>
        </w:rPr>
        <w:t>é</w:t>
      </w:r>
      <w:r>
        <w:rPr>
          <w:color w:val="363435"/>
          <w:spacing w:val="-4"/>
          <w:w w:val="118"/>
          <w:sz w:val="22"/>
          <w:szCs w:val="22"/>
        </w:rPr>
        <w:t>at</w:t>
      </w:r>
      <w:r>
        <w:rPr>
          <w:color w:val="363435"/>
          <w:spacing w:val="-1"/>
          <w:w w:val="118"/>
          <w:sz w:val="22"/>
          <w:szCs w:val="22"/>
        </w:rPr>
        <w:t>e</w:t>
      </w:r>
      <w:r>
        <w:rPr>
          <w:color w:val="363435"/>
          <w:spacing w:val="5"/>
          <w:w w:val="118"/>
          <w:sz w:val="22"/>
          <w:szCs w:val="22"/>
        </w:rPr>
        <w:t>u</w:t>
      </w:r>
      <w:r>
        <w:rPr>
          <w:color w:val="363435"/>
          <w:w w:val="118"/>
          <w:sz w:val="22"/>
          <w:szCs w:val="22"/>
        </w:rPr>
        <w:t>r</w:t>
      </w:r>
      <w:r>
        <w:rPr>
          <w:color w:val="363435"/>
          <w:spacing w:val="-2"/>
          <w:w w:val="118"/>
          <w:sz w:val="22"/>
          <w:szCs w:val="22"/>
        </w:rPr>
        <w:t xml:space="preserve"> </w:t>
      </w:r>
      <w:r>
        <w:rPr>
          <w:color w:val="363435"/>
          <w:spacing w:val="-9"/>
          <w:w w:val="83"/>
          <w:sz w:val="22"/>
          <w:szCs w:val="22"/>
        </w:rPr>
        <w:t>(</w:t>
      </w:r>
      <w:r>
        <w:rPr>
          <w:color w:val="363435"/>
          <w:spacing w:val="-2"/>
          <w:w w:val="108"/>
          <w:sz w:val="22"/>
          <w:szCs w:val="22"/>
        </w:rPr>
        <w:t>s</w:t>
      </w:r>
      <w:r>
        <w:rPr>
          <w:color w:val="363435"/>
          <w:spacing w:val="-5"/>
          <w:w w:val="112"/>
          <w:sz w:val="22"/>
          <w:szCs w:val="22"/>
        </w:rPr>
        <w:t>i</w:t>
      </w:r>
      <w:r>
        <w:rPr>
          <w:color w:val="363435"/>
          <w:spacing w:val="-3"/>
          <w:w w:val="133"/>
          <w:sz w:val="22"/>
          <w:szCs w:val="22"/>
        </w:rPr>
        <w:t>t</w:t>
      </w:r>
      <w:r>
        <w:rPr>
          <w:color w:val="363435"/>
          <w:w w:val="115"/>
          <w:sz w:val="22"/>
          <w:szCs w:val="22"/>
        </w:rPr>
        <w:t>e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5"/>
          <w:w w:val="121"/>
          <w:sz w:val="22"/>
          <w:szCs w:val="22"/>
        </w:rPr>
        <w:t>i</w:t>
      </w:r>
      <w:r>
        <w:rPr>
          <w:color w:val="363435"/>
          <w:spacing w:val="-5"/>
          <w:w w:val="121"/>
          <w:sz w:val="22"/>
          <w:szCs w:val="22"/>
        </w:rPr>
        <w:t>n</w:t>
      </w:r>
      <w:r>
        <w:rPr>
          <w:color w:val="363435"/>
          <w:spacing w:val="-4"/>
          <w:w w:val="121"/>
          <w:sz w:val="22"/>
          <w:szCs w:val="22"/>
        </w:rPr>
        <w:t>t</w:t>
      </w:r>
      <w:r>
        <w:rPr>
          <w:color w:val="363435"/>
          <w:spacing w:val="1"/>
          <w:w w:val="121"/>
          <w:sz w:val="22"/>
          <w:szCs w:val="22"/>
        </w:rPr>
        <w:t>e</w:t>
      </w:r>
      <w:r>
        <w:rPr>
          <w:color w:val="363435"/>
          <w:spacing w:val="6"/>
          <w:w w:val="121"/>
          <w:sz w:val="22"/>
          <w:szCs w:val="22"/>
        </w:rPr>
        <w:t>r</w:t>
      </w:r>
      <w:r>
        <w:rPr>
          <w:color w:val="363435"/>
          <w:spacing w:val="-5"/>
          <w:w w:val="121"/>
          <w:sz w:val="22"/>
          <w:szCs w:val="22"/>
        </w:rPr>
        <w:t>n</w:t>
      </w:r>
      <w:r>
        <w:rPr>
          <w:color w:val="363435"/>
          <w:spacing w:val="-2"/>
          <w:w w:val="121"/>
          <w:sz w:val="22"/>
          <w:szCs w:val="22"/>
        </w:rPr>
        <w:t>e</w:t>
      </w:r>
      <w:r>
        <w:rPr>
          <w:color w:val="363435"/>
          <w:w w:val="121"/>
          <w:sz w:val="22"/>
          <w:szCs w:val="22"/>
        </w:rPr>
        <w:t>t,</w:t>
      </w:r>
      <w:r>
        <w:rPr>
          <w:color w:val="363435"/>
          <w:spacing w:val="-4"/>
          <w:w w:val="121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b</w:t>
      </w:r>
      <w:r>
        <w:rPr>
          <w:color w:val="363435"/>
          <w:spacing w:val="1"/>
          <w:w w:val="111"/>
          <w:sz w:val="22"/>
          <w:szCs w:val="22"/>
        </w:rPr>
        <w:t>o</w:t>
      </w:r>
      <w:r>
        <w:rPr>
          <w:color w:val="363435"/>
          <w:spacing w:val="-5"/>
          <w:w w:val="111"/>
          <w:sz w:val="22"/>
          <w:szCs w:val="22"/>
        </w:rPr>
        <w:t>o</w:t>
      </w:r>
      <w:r>
        <w:rPr>
          <w:color w:val="363435"/>
          <w:spacing w:val="-2"/>
          <w:w w:val="118"/>
          <w:sz w:val="22"/>
          <w:szCs w:val="22"/>
        </w:rPr>
        <w:t>k</w:t>
      </w:r>
      <w:r>
        <w:rPr>
          <w:color w:val="363435"/>
          <w:spacing w:val="-14"/>
          <w:sz w:val="22"/>
          <w:szCs w:val="22"/>
        </w:rPr>
        <w:t>…</w:t>
      </w:r>
      <w:r>
        <w:rPr>
          <w:color w:val="363435"/>
          <w:w w:val="83"/>
          <w:sz w:val="22"/>
          <w:szCs w:val="22"/>
        </w:rPr>
        <w:t>)</w:t>
      </w: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before="2" w:line="280" w:lineRule="exact"/>
        <w:rPr>
          <w:sz w:val="28"/>
          <w:szCs w:val="28"/>
        </w:rPr>
      </w:pPr>
    </w:p>
    <w:p w:rsidR="004D65C3" w:rsidRDefault="00A47605">
      <w:pPr>
        <w:ind w:left="107"/>
        <w:rPr>
          <w:sz w:val="22"/>
          <w:szCs w:val="22"/>
        </w:rPr>
      </w:pPr>
      <w:r>
        <w:rPr>
          <w:i/>
          <w:color w:val="363435"/>
          <w:sz w:val="22"/>
          <w:szCs w:val="22"/>
        </w:rPr>
        <w:t>À</w:t>
      </w:r>
      <w:r>
        <w:rPr>
          <w:i/>
          <w:color w:val="363435"/>
          <w:spacing w:val="-1"/>
          <w:sz w:val="22"/>
          <w:szCs w:val="22"/>
        </w:rPr>
        <w:t xml:space="preserve"> </w:t>
      </w:r>
      <w:r>
        <w:rPr>
          <w:i/>
          <w:color w:val="363435"/>
          <w:spacing w:val="-3"/>
          <w:sz w:val="22"/>
          <w:szCs w:val="22"/>
        </w:rPr>
        <w:t>r</w:t>
      </w:r>
      <w:r>
        <w:rPr>
          <w:i/>
          <w:color w:val="363435"/>
          <w:spacing w:val="4"/>
          <w:sz w:val="22"/>
          <w:szCs w:val="22"/>
        </w:rPr>
        <w:t>e</w:t>
      </w:r>
      <w:r>
        <w:rPr>
          <w:i/>
          <w:color w:val="363435"/>
          <w:spacing w:val="-1"/>
          <w:sz w:val="22"/>
          <w:szCs w:val="22"/>
        </w:rPr>
        <w:t>n</w:t>
      </w:r>
      <w:r>
        <w:rPr>
          <w:i/>
          <w:color w:val="363435"/>
          <w:spacing w:val="-3"/>
          <w:sz w:val="22"/>
          <w:szCs w:val="22"/>
        </w:rPr>
        <w:t>v</w:t>
      </w:r>
      <w:r>
        <w:rPr>
          <w:i/>
          <w:color w:val="363435"/>
          <w:spacing w:val="3"/>
          <w:sz w:val="22"/>
          <w:szCs w:val="22"/>
        </w:rPr>
        <w:t>o</w:t>
      </w:r>
      <w:r>
        <w:rPr>
          <w:i/>
          <w:color w:val="363435"/>
          <w:spacing w:val="-4"/>
          <w:sz w:val="22"/>
          <w:szCs w:val="22"/>
        </w:rPr>
        <w:t>y</w:t>
      </w:r>
      <w:r>
        <w:rPr>
          <w:i/>
          <w:color w:val="363435"/>
          <w:spacing w:val="3"/>
          <w:sz w:val="22"/>
          <w:szCs w:val="22"/>
        </w:rPr>
        <w:t>e</w:t>
      </w:r>
      <w:r>
        <w:rPr>
          <w:i/>
          <w:color w:val="363435"/>
          <w:sz w:val="22"/>
          <w:szCs w:val="22"/>
        </w:rPr>
        <w:t>r</w:t>
      </w:r>
      <w:r>
        <w:rPr>
          <w:i/>
          <w:color w:val="363435"/>
          <w:spacing w:val="-16"/>
          <w:sz w:val="22"/>
          <w:szCs w:val="22"/>
        </w:rPr>
        <w:t xml:space="preserve"> </w:t>
      </w:r>
      <w:r>
        <w:rPr>
          <w:i/>
          <w:color w:val="363435"/>
          <w:spacing w:val="-1"/>
          <w:sz w:val="22"/>
          <w:szCs w:val="22"/>
        </w:rPr>
        <w:t>a</w:t>
      </w:r>
      <w:r>
        <w:rPr>
          <w:i/>
          <w:color w:val="363435"/>
          <w:sz w:val="22"/>
          <w:szCs w:val="22"/>
        </w:rPr>
        <w:t>u</w:t>
      </w:r>
      <w:r>
        <w:rPr>
          <w:i/>
          <w:color w:val="363435"/>
          <w:spacing w:val="8"/>
          <w:sz w:val="22"/>
          <w:szCs w:val="22"/>
        </w:rPr>
        <w:t xml:space="preserve"> </w:t>
      </w:r>
      <w:r>
        <w:rPr>
          <w:i/>
          <w:color w:val="363435"/>
          <w:spacing w:val="-2"/>
          <w:sz w:val="22"/>
          <w:szCs w:val="22"/>
        </w:rPr>
        <w:t>f</w:t>
      </w:r>
      <w:r>
        <w:rPr>
          <w:i/>
          <w:color w:val="363435"/>
          <w:spacing w:val="3"/>
          <w:sz w:val="22"/>
          <w:szCs w:val="22"/>
        </w:rPr>
        <w:t>o</w:t>
      </w:r>
      <w:r>
        <w:rPr>
          <w:i/>
          <w:color w:val="363435"/>
          <w:spacing w:val="6"/>
          <w:sz w:val="22"/>
          <w:szCs w:val="22"/>
        </w:rPr>
        <w:t>r</w:t>
      </w:r>
      <w:r>
        <w:rPr>
          <w:i/>
          <w:color w:val="363435"/>
          <w:spacing w:val="3"/>
          <w:sz w:val="22"/>
          <w:szCs w:val="22"/>
        </w:rPr>
        <w:t>m</w:t>
      </w:r>
      <w:r>
        <w:rPr>
          <w:i/>
          <w:color w:val="363435"/>
          <w:spacing w:val="-1"/>
          <w:sz w:val="22"/>
          <w:szCs w:val="22"/>
        </w:rPr>
        <w:t>a</w:t>
      </w:r>
      <w:r>
        <w:rPr>
          <w:i/>
          <w:color w:val="363435"/>
          <w:sz w:val="22"/>
          <w:szCs w:val="22"/>
        </w:rPr>
        <w:t>t</w:t>
      </w:r>
      <w:r>
        <w:rPr>
          <w:i/>
          <w:color w:val="363435"/>
          <w:spacing w:val="20"/>
          <w:sz w:val="22"/>
          <w:szCs w:val="22"/>
        </w:rPr>
        <w:t xml:space="preserve"> </w:t>
      </w:r>
      <w:r>
        <w:rPr>
          <w:b/>
          <w:i/>
          <w:color w:val="363435"/>
          <w:sz w:val="22"/>
          <w:szCs w:val="22"/>
        </w:rPr>
        <w:t>p</w:t>
      </w:r>
      <w:r>
        <w:rPr>
          <w:b/>
          <w:i/>
          <w:color w:val="363435"/>
          <w:spacing w:val="-3"/>
          <w:sz w:val="22"/>
          <w:szCs w:val="22"/>
        </w:rPr>
        <w:t>d</w:t>
      </w:r>
      <w:r>
        <w:rPr>
          <w:b/>
          <w:i/>
          <w:color w:val="363435"/>
          <w:sz w:val="22"/>
          <w:szCs w:val="22"/>
        </w:rPr>
        <w:t>f</w:t>
      </w:r>
      <w:r>
        <w:rPr>
          <w:b/>
          <w:i/>
          <w:color w:val="363435"/>
          <w:spacing w:val="23"/>
          <w:sz w:val="22"/>
          <w:szCs w:val="22"/>
        </w:rPr>
        <w:t xml:space="preserve"> </w:t>
      </w:r>
      <w:r>
        <w:rPr>
          <w:i/>
          <w:color w:val="363435"/>
          <w:sz w:val="22"/>
          <w:szCs w:val="22"/>
        </w:rPr>
        <w:t>à</w:t>
      </w:r>
      <w:r>
        <w:rPr>
          <w:i/>
          <w:color w:val="363435"/>
          <w:spacing w:val="2"/>
          <w:sz w:val="22"/>
          <w:szCs w:val="22"/>
        </w:rPr>
        <w:t xml:space="preserve"> </w:t>
      </w:r>
      <w:r>
        <w:rPr>
          <w:i/>
          <w:color w:val="363435"/>
          <w:spacing w:val="-3"/>
          <w:w w:val="87"/>
          <w:sz w:val="22"/>
          <w:szCs w:val="22"/>
        </w:rPr>
        <w:t>l</w:t>
      </w:r>
      <w:r>
        <w:rPr>
          <w:i/>
          <w:color w:val="363435"/>
          <w:spacing w:val="-14"/>
          <w:w w:val="71"/>
          <w:sz w:val="22"/>
          <w:szCs w:val="22"/>
        </w:rPr>
        <w:t>’</w:t>
      </w:r>
      <w:r>
        <w:rPr>
          <w:i/>
          <w:color w:val="363435"/>
          <w:spacing w:val="2"/>
          <w:w w:val="102"/>
          <w:sz w:val="22"/>
          <w:szCs w:val="22"/>
        </w:rPr>
        <w:t>a</w:t>
      </w:r>
      <w:r>
        <w:rPr>
          <w:i/>
          <w:color w:val="363435"/>
          <w:spacing w:val="-2"/>
          <w:w w:val="106"/>
          <w:sz w:val="22"/>
          <w:szCs w:val="22"/>
        </w:rPr>
        <w:t>d</w:t>
      </w:r>
      <w:r>
        <w:rPr>
          <w:i/>
          <w:color w:val="363435"/>
          <w:spacing w:val="-3"/>
          <w:w w:val="102"/>
          <w:sz w:val="22"/>
          <w:szCs w:val="22"/>
        </w:rPr>
        <w:t>r</w:t>
      </w:r>
      <w:r>
        <w:rPr>
          <w:i/>
          <w:color w:val="363435"/>
          <w:w w:val="91"/>
          <w:sz w:val="22"/>
          <w:szCs w:val="22"/>
        </w:rPr>
        <w:t>es</w:t>
      </w:r>
      <w:r>
        <w:rPr>
          <w:i/>
          <w:color w:val="363435"/>
          <w:spacing w:val="-2"/>
          <w:w w:val="89"/>
          <w:sz w:val="22"/>
          <w:szCs w:val="22"/>
        </w:rPr>
        <w:t>s</w:t>
      </w:r>
      <w:r>
        <w:rPr>
          <w:i/>
          <w:color w:val="363435"/>
          <w:w w:val="92"/>
          <w:sz w:val="22"/>
          <w:szCs w:val="22"/>
        </w:rPr>
        <w:t>e</w:t>
      </w:r>
      <w:r>
        <w:rPr>
          <w:i/>
          <w:color w:val="363435"/>
          <w:spacing w:val="-28"/>
          <w:sz w:val="22"/>
          <w:szCs w:val="22"/>
        </w:rPr>
        <w:t xml:space="preserve"> </w:t>
      </w:r>
      <w:r>
        <w:rPr>
          <w:i/>
          <w:color w:val="363435"/>
          <w:w w:val="78"/>
          <w:sz w:val="22"/>
          <w:szCs w:val="22"/>
        </w:rPr>
        <w:t>:</w:t>
      </w:r>
      <w:r>
        <w:rPr>
          <w:i/>
          <w:color w:val="363435"/>
          <w:spacing w:val="12"/>
          <w:w w:val="78"/>
          <w:sz w:val="22"/>
          <w:szCs w:val="22"/>
        </w:rPr>
        <w:t xml:space="preserve"> </w:t>
      </w:r>
      <w:r>
        <w:rPr>
          <w:b/>
          <w:i/>
          <w:color w:val="363435"/>
          <w:w w:val="114"/>
          <w:sz w:val="22"/>
          <w:szCs w:val="22"/>
        </w:rPr>
        <w:t>a</w:t>
      </w:r>
      <w:r>
        <w:rPr>
          <w:b/>
          <w:i/>
          <w:color w:val="363435"/>
          <w:spacing w:val="3"/>
          <w:w w:val="114"/>
          <w:sz w:val="22"/>
          <w:szCs w:val="22"/>
        </w:rPr>
        <w:t>t</w:t>
      </w:r>
      <w:r>
        <w:rPr>
          <w:b/>
          <w:i/>
          <w:color w:val="363435"/>
          <w:spacing w:val="-2"/>
          <w:sz w:val="22"/>
          <w:szCs w:val="22"/>
        </w:rPr>
        <w:t>e</w:t>
      </w:r>
      <w:r>
        <w:rPr>
          <w:b/>
          <w:i/>
          <w:color w:val="363435"/>
          <w:spacing w:val="-1"/>
          <w:w w:val="98"/>
          <w:sz w:val="22"/>
          <w:szCs w:val="22"/>
        </w:rPr>
        <w:t>l</w:t>
      </w:r>
      <w:r>
        <w:rPr>
          <w:b/>
          <w:i/>
          <w:color w:val="363435"/>
          <w:spacing w:val="2"/>
          <w:w w:val="106"/>
          <w:sz w:val="22"/>
          <w:szCs w:val="22"/>
        </w:rPr>
        <w:t>i</w:t>
      </w:r>
      <w:r>
        <w:rPr>
          <w:b/>
          <w:i/>
          <w:color w:val="363435"/>
          <w:spacing w:val="3"/>
          <w:sz w:val="22"/>
          <w:szCs w:val="22"/>
        </w:rPr>
        <w:t>e</w:t>
      </w:r>
      <w:r>
        <w:rPr>
          <w:b/>
          <w:i/>
          <w:color w:val="363435"/>
          <w:spacing w:val="-15"/>
          <w:w w:val="105"/>
          <w:sz w:val="22"/>
          <w:szCs w:val="22"/>
        </w:rPr>
        <w:t>r</w:t>
      </w:r>
      <w:hyperlink r:id="rId6">
        <w:r>
          <w:rPr>
            <w:b/>
            <w:i/>
            <w:color w:val="363435"/>
            <w:spacing w:val="2"/>
            <w:w w:val="107"/>
            <w:sz w:val="22"/>
            <w:szCs w:val="22"/>
          </w:rPr>
          <w:t>.</w:t>
        </w:r>
        <w:r>
          <w:rPr>
            <w:b/>
            <w:i/>
            <w:color w:val="363435"/>
            <w:spacing w:val="3"/>
            <w:w w:val="95"/>
            <w:sz w:val="22"/>
            <w:szCs w:val="22"/>
          </w:rPr>
          <w:t>s</w:t>
        </w:r>
        <w:r>
          <w:rPr>
            <w:b/>
            <w:i/>
            <w:color w:val="363435"/>
            <w:spacing w:val="-2"/>
            <w:w w:val="101"/>
            <w:sz w:val="22"/>
            <w:szCs w:val="22"/>
          </w:rPr>
          <w:t>u</w:t>
        </w:r>
        <w:r>
          <w:rPr>
            <w:b/>
            <w:i/>
            <w:color w:val="363435"/>
            <w:w w:val="105"/>
            <w:sz w:val="22"/>
            <w:szCs w:val="22"/>
          </w:rPr>
          <w:t>p</w:t>
        </w:r>
        <w:r>
          <w:rPr>
            <w:b/>
            <w:i/>
            <w:color w:val="363435"/>
            <w:spacing w:val="3"/>
            <w:w w:val="105"/>
            <w:sz w:val="22"/>
            <w:szCs w:val="22"/>
          </w:rPr>
          <w:t>er</w:t>
        </w:r>
        <w:r>
          <w:rPr>
            <w:b/>
            <w:i/>
            <w:color w:val="363435"/>
            <w:spacing w:val="4"/>
            <w:w w:val="95"/>
            <w:sz w:val="22"/>
            <w:szCs w:val="22"/>
          </w:rPr>
          <w:t>s</w:t>
        </w:r>
        <w:r>
          <w:rPr>
            <w:b/>
            <w:i/>
            <w:color w:val="363435"/>
            <w:spacing w:val="3"/>
            <w:w w:val="123"/>
            <w:sz w:val="22"/>
            <w:szCs w:val="22"/>
          </w:rPr>
          <w:t>t</w:t>
        </w:r>
        <w:r>
          <w:rPr>
            <w:b/>
            <w:i/>
            <w:color w:val="363435"/>
            <w:spacing w:val="-2"/>
            <w:w w:val="105"/>
            <w:sz w:val="22"/>
            <w:szCs w:val="22"/>
          </w:rPr>
          <w:t>r</w:t>
        </w:r>
        <w:r>
          <w:rPr>
            <w:b/>
            <w:i/>
            <w:color w:val="363435"/>
            <w:w w:val="114"/>
            <w:sz w:val="22"/>
            <w:szCs w:val="22"/>
          </w:rPr>
          <w:t>a</w:t>
        </w:r>
        <w:r>
          <w:rPr>
            <w:b/>
            <w:i/>
            <w:color w:val="363435"/>
            <w:spacing w:val="2"/>
            <w:w w:val="114"/>
            <w:sz w:val="22"/>
            <w:szCs w:val="22"/>
          </w:rPr>
          <w:t>t</w:t>
        </w:r>
        <w:r>
          <w:rPr>
            <w:b/>
            <w:i/>
            <w:color w:val="363435"/>
            <w:spacing w:val="2"/>
            <w:w w:val="96"/>
            <w:sz w:val="22"/>
            <w:szCs w:val="22"/>
          </w:rPr>
          <w:t>@</w:t>
        </w:r>
        <w:r>
          <w:rPr>
            <w:b/>
            <w:i/>
            <w:color w:val="363435"/>
            <w:spacing w:val="5"/>
            <w:w w:val="102"/>
            <w:sz w:val="22"/>
            <w:szCs w:val="22"/>
          </w:rPr>
          <w:t>g</w:t>
        </w:r>
        <w:r>
          <w:rPr>
            <w:b/>
            <w:i/>
            <w:color w:val="363435"/>
            <w:spacing w:val="3"/>
            <w:w w:val="106"/>
            <w:sz w:val="22"/>
            <w:szCs w:val="22"/>
          </w:rPr>
          <w:t>m</w:t>
        </w:r>
        <w:r>
          <w:rPr>
            <w:b/>
            <w:i/>
            <w:color w:val="363435"/>
            <w:w w:val="108"/>
            <w:sz w:val="22"/>
            <w:szCs w:val="22"/>
          </w:rPr>
          <w:t>a</w:t>
        </w:r>
        <w:r>
          <w:rPr>
            <w:b/>
            <w:i/>
            <w:color w:val="363435"/>
            <w:spacing w:val="3"/>
            <w:w w:val="108"/>
            <w:sz w:val="22"/>
            <w:szCs w:val="22"/>
          </w:rPr>
          <w:t>i</w:t>
        </w:r>
        <w:r>
          <w:rPr>
            <w:b/>
            <w:i/>
            <w:color w:val="363435"/>
            <w:spacing w:val="3"/>
            <w:w w:val="98"/>
            <w:sz w:val="22"/>
            <w:szCs w:val="22"/>
          </w:rPr>
          <w:t>l</w:t>
        </w:r>
        <w:r>
          <w:rPr>
            <w:b/>
            <w:i/>
            <w:color w:val="363435"/>
            <w:spacing w:val="-3"/>
            <w:w w:val="107"/>
            <w:sz w:val="22"/>
            <w:szCs w:val="22"/>
          </w:rPr>
          <w:t>.</w:t>
        </w:r>
        <w:r>
          <w:rPr>
            <w:b/>
            <w:i/>
            <w:color w:val="363435"/>
            <w:spacing w:val="-1"/>
            <w:w w:val="94"/>
            <w:sz w:val="22"/>
            <w:szCs w:val="22"/>
          </w:rPr>
          <w:t>c</w:t>
        </w:r>
        <w:r>
          <w:rPr>
            <w:b/>
            <w:i/>
            <w:color w:val="363435"/>
            <w:spacing w:val="3"/>
            <w:sz w:val="22"/>
            <w:szCs w:val="22"/>
          </w:rPr>
          <w:t>o</w:t>
        </w:r>
      </w:hyperlink>
      <w:hyperlink>
        <w:r>
          <w:rPr>
            <w:b/>
            <w:i/>
            <w:color w:val="363435"/>
            <w:w w:val="106"/>
            <w:sz w:val="22"/>
            <w:szCs w:val="22"/>
          </w:rPr>
          <w:t>m</w:t>
        </w:r>
      </w:hyperlink>
    </w:p>
    <w:p w:rsidR="004D65C3" w:rsidRDefault="00A47605">
      <w:pPr>
        <w:spacing w:before="11"/>
        <w:ind w:left="107"/>
        <w:rPr>
          <w:sz w:val="22"/>
          <w:szCs w:val="22"/>
        </w:rPr>
      </w:pPr>
      <w:r>
        <w:rPr>
          <w:i/>
          <w:color w:val="363435"/>
          <w:spacing w:val="-1"/>
          <w:sz w:val="22"/>
          <w:szCs w:val="22"/>
        </w:rPr>
        <w:t>D</w:t>
      </w:r>
      <w:r>
        <w:rPr>
          <w:i/>
          <w:color w:val="363435"/>
          <w:spacing w:val="2"/>
          <w:sz w:val="22"/>
          <w:szCs w:val="22"/>
        </w:rPr>
        <w:t>é</w:t>
      </w:r>
      <w:r>
        <w:rPr>
          <w:i/>
          <w:color w:val="363435"/>
          <w:sz w:val="22"/>
          <w:szCs w:val="22"/>
        </w:rPr>
        <w:t>p</w:t>
      </w:r>
      <w:r>
        <w:rPr>
          <w:i/>
          <w:color w:val="363435"/>
          <w:spacing w:val="-1"/>
          <w:sz w:val="22"/>
          <w:szCs w:val="22"/>
        </w:rPr>
        <w:t>ô</w:t>
      </w:r>
      <w:r>
        <w:rPr>
          <w:i/>
          <w:color w:val="363435"/>
          <w:sz w:val="22"/>
          <w:szCs w:val="22"/>
        </w:rPr>
        <w:t>t</w:t>
      </w:r>
      <w:r>
        <w:rPr>
          <w:i/>
          <w:color w:val="363435"/>
          <w:spacing w:val="-14"/>
          <w:sz w:val="22"/>
          <w:szCs w:val="22"/>
        </w:rPr>
        <w:t xml:space="preserve"> </w:t>
      </w:r>
      <w:r>
        <w:rPr>
          <w:i/>
          <w:color w:val="363435"/>
          <w:spacing w:val="2"/>
          <w:sz w:val="22"/>
          <w:szCs w:val="22"/>
        </w:rPr>
        <w:t>d</w:t>
      </w:r>
      <w:r>
        <w:rPr>
          <w:i/>
          <w:color w:val="363435"/>
          <w:sz w:val="22"/>
          <w:szCs w:val="22"/>
        </w:rPr>
        <w:t>es</w:t>
      </w:r>
      <w:r>
        <w:rPr>
          <w:i/>
          <w:color w:val="363435"/>
          <w:spacing w:val="-10"/>
          <w:sz w:val="22"/>
          <w:szCs w:val="22"/>
        </w:rPr>
        <w:t xml:space="preserve"> </w:t>
      </w:r>
      <w:r>
        <w:rPr>
          <w:i/>
          <w:color w:val="363435"/>
          <w:sz w:val="22"/>
          <w:szCs w:val="22"/>
        </w:rPr>
        <w:t>c</w:t>
      </w:r>
      <w:r>
        <w:rPr>
          <w:i/>
          <w:color w:val="363435"/>
          <w:spacing w:val="-1"/>
          <w:sz w:val="22"/>
          <w:szCs w:val="22"/>
        </w:rPr>
        <w:t>a</w:t>
      </w:r>
      <w:r>
        <w:rPr>
          <w:i/>
          <w:color w:val="363435"/>
          <w:spacing w:val="2"/>
          <w:sz w:val="22"/>
          <w:szCs w:val="22"/>
        </w:rPr>
        <w:t>n</w:t>
      </w:r>
      <w:r>
        <w:rPr>
          <w:i/>
          <w:color w:val="363435"/>
          <w:spacing w:val="-1"/>
          <w:sz w:val="22"/>
          <w:szCs w:val="22"/>
        </w:rPr>
        <w:t>d</w:t>
      </w:r>
      <w:r>
        <w:rPr>
          <w:i/>
          <w:color w:val="363435"/>
          <w:spacing w:val="2"/>
          <w:sz w:val="22"/>
          <w:szCs w:val="22"/>
        </w:rPr>
        <w:t>id</w:t>
      </w:r>
      <w:r>
        <w:rPr>
          <w:i/>
          <w:color w:val="363435"/>
          <w:spacing w:val="-1"/>
          <w:sz w:val="22"/>
          <w:szCs w:val="22"/>
        </w:rPr>
        <w:t>a</w:t>
      </w:r>
      <w:r>
        <w:rPr>
          <w:i/>
          <w:color w:val="363435"/>
          <w:spacing w:val="3"/>
          <w:sz w:val="22"/>
          <w:szCs w:val="22"/>
        </w:rPr>
        <w:t>t</w:t>
      </w:r>
      <w:r>
        <w:rPr>
          <w:i/>
          <w:color w:val="363435"/>
          <w:spacing w:val="-1"/>
          <w:sz w:val="22"/>
          <w:szCs w:val="22"/>
        </w:rPr>
        <w:t>u</w:t>
      </w:r>
      <w:r>
        <w:rPr>
          <w:i/>
          <w:color w:val="363435"/>
          <w:spacing w:val="-3"/>
          <w:sz w:val="22"/>
          <w:szCs w:val="22"/>
        </w:rPr>
        <w:t>r</w:t>
      </w:r>
      <w:r>
        <w:rPr>
          <w:i/>
          <w:color w:val="363435"/>
          <w:sz w:val="22"/>
          <w:szCs w:val="22"/>
        </w:rPr>
        <w:t>es</w:t>
      </w:r>
      <w:r>
        <w:rPr>
          <w:i/>
          <w:color w:val="363435"/>
          <w:spacing w:val="-19"/>
          <w:sz w:val="22"/>
          <w:szCs w:val="22"/>
        </w:rPr>
        <w:t xml:space="preserve"> </w:t>
      </w:r>
      <w:r>
        <w:rPr>
          <w:i/>
          <w:color w:val="363435"/>
          <w:w w:val="78"/>
          <w:sz w:val="22"/>
          <w:szCs w:val="22"/>
        </w:rPr>
        <w:t>:</w:t>
      </w:r>
      <w:r>
        <w:rPr>
          <w:i/>
          <w:color w:val="363435"/>
          <w:spacing w:val="17"/>
          <w:w w:val="78"/>
          <w:sz w:val="22"/>
          <w:szCs w:val="22"/>
        </w:rPr>
        <w:t xml:space="preserve"> </w:t>
      </w:r>
      <w:r>
        <w:rPr>
          <w:b/>
          <w:i/>
          <w:color w:val="363435"/>
          <w:spacing w:val="-7"/>
          <w:w w:val="105"/>
          <w:sz w:val="22"/>
          <w:szCs w:val="22"/>
        </w:rPr>
        <w:t>1</w:t>
      </w:r>
      <w:r>
        <w:rPr>
          <w:b/>
          <w:i/>
          <w:color w:val="363435"/>
          <w:spacing w:val="-6"/>
          <w:w w:val="105"/>
          <w:sz w:val="22"/>
          <w:szCs w:val="22"/>
        </w:rPr>
        <w:t>5</w:t>
      </w:r>
      <w:r>
        <w:rPr>
          <w:b/>
          <w:i/>
          <w:color w:val="363435"/>
          <w:spacing w:val="-4"/>
          <w:w w:val="112"/>
          <w:sz w:val="22"/>
          <w:szCs w:val="22"/>
        </w:rPr>
        <w:t>/</w:t>
      </w:r>
      <w:r>
        <w:rPr>
          <w:b/>
          <w:i/>
          <w:color w:val="363435"/>
          <w:spacing w:val="-2"/>
          <w:w w:val="105"/>
          <w:sz w:val="22"/>
          <w:szCs w:val="22"/>
        </w:rPr>
        <w:t>0</w:t>
      </w:r>
      <w:r>
        <w:rPr>
          <w:b/>
          <w:i/>
          <w:color w:val="363435"/>
          <w:spacing w:val="-7"/>
          <w:w w:val="105"/>
          <w:sz w:val="22"/>
          <w:szCs w:val="22"/>
        </w:rPr>
        <w:t>1</w:t>
      </w:r>
      <w:r>
        <w:rPr>
          <w:b/>
          <w:i/>
          <w:color w:val="363435"/>
          <w:spacing w:val="-9"/>
          <w:w w:val="112"/>
          <w:sz w:val="22"/>
          <w:szCs w:val="22"/>
        </w:rPr>
        <w:t>/</w:t>
      </w:r>
      <w:r>
        <w:rPr>
          <w:b/>
          <w:i/>
          <w:color w:val="363435"/>
          <w:spacing w:val="-1"/>
          <w:w w:val="105"/>
          <w:sz w:val="22"/>
          <w:szCs w:val="22"/>
        </w:rPr>
        <w:t>2</w:t>
      </w:r>
      <w:r>
        <w:rPr>
          <w:b/>
          <w:i/>
          <w:color w:val="363435"/>
          <w:spacing w:val="-2"/>
          <w:w w:val="105"/>
          <w:sz w:val="22"/>
          <w:szCs w:val="22"/>
        </w:rPr>
        <w:t>0</w:t>
      </w:r>
      <w:r>
        <w:rPr>
          <w:b/>
          <w:i/>
          <w:color w:val="363435"/>
          <w:w w:val="105"/>
          <w:sz w:val="22"/>
          <w:szCs w:val="22"/>
        </w:rPr>
        <w:t>14</w:t>
      </w:r>
    </w:p>
    <w:p w:rsidR="004D65C3" w:rsidRDefault="00A47605">
      <w:pPr>
        <w:spacing w:before="11"/>
        <w:ind w:left="107"/>
        <w:rPr>
          <w:sz w:val="22"/>
          <w:szCs w:val="22"/>
        </w:rPr>
        <w:sectPr w:rsidR="004D65C3">
          <w:pgSz w:w="11920" w:h="16840"/>
          <w:pgMar w:top="1260" w:right="660" w:bottom="280" w:left="460" w:header="720" w:footer="720" w:gutter="0"/>
          <w:cols w:space="720"/>
        </w:sectPr>
      </w:pPr>
      <w:r>
        <w:rPr>
          <w:i/>
          <w:color w:val="363435"/>
          <w:spacing w:val="-1"/>
          <w:sz w:val="22"/>
          <w:szCs w:val="22"/>
        </w:rPr>
        <w:t>Su</w:t>
      </w:r>
      <w:r>
        <w:rPr>
          <w:i/>
          <w:color w:val="363435"/>
          <w:sz w:val="22"/>
          <w:szCs w:val="22"/>
        </w:rPr>
        <w:t>p</w:t>
      </w:r>
      <w:r>
        <w:rPr>
          <w:i/>
          <w:color w:val="363435"/>
          <w:spacing w:val="3"/>
          <w:sz w:val="22"/>
          <w:szCs w:val="22"/>
        </w:rPr>
        <w:t>ers</w:t>
      </w:r>
      <w:r>
        <w:rPr>
          <w:i/>
          <w:color w:val="363435"/>
          <w:spacing w:val="2"/>
          <w:sz w:val="22"/>
          <w:szCs w:val="22"/>
        </w:rPr>
        <w:t>t</w:t>
      </w:r>
      <w:r>
        <w:rPr>
          <w:i/>
          <w:color w:val="363435"/>
          <w:spacing w:val="-4"/>
          <w:sz w:val="22"/>
          <w:szCs w:val="22"/>
        </w:rPr>
        <w:t>r</w:t>
      </w:r>
      <w:r>
        <w:rPr>
          <w:i/>
          <w:color w:val="363435"/>
          <w:spacing w:val="-1"/>
          <w:sz w:val="22"/>
          <w:szCs w:val="22"/>
        </w:rPr>
        <w:t>a</w:t>
      </w:r>
      <w:r>
        <w:rPr>
          <w:i/>
          <w:color w:val="363435"/>
          <w:sz w:val="22"/>
          <w:szCs w:val="22"/>
        </w:rPr>
        <w:t>t</w:t>
      </w:r>
      <w:r>
        <w:rPr>
          <w:i/>
          <w:color w:val="363435"/>
          <w:spacing w:val="14"/>
          <w:sz w:val="22"/>
          <w:szCs w:val="22"/>
        </w:rPr>
        <w:t xml:space="preserve"> </w:t>
      </w:r>
      <w:r>
        <w:rPr>
          <w:i/>
          <w:color w:val="363435"/>
          <w:spacing w:val="-2"/>
          <w:sz w:val="22"/>
          <w:szCs w:val="22"/>
        </w:rPr>
        <w:t>s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-17"/>
          <w:sz w:val="22"/>
          <w:szCs w:val="22"/>
        </w:rPr>
        <w:t xml:space="preserve"> </w:t>
      </w:r>
      <w:r>
        <w:rPr>
          <w:i/>
          <w:color w:val="363435"/>
          <w:spacing w:val="-3"/>
          <w:w w:val="95"/>
          <w:sz w:val="22"/>
          <w:szCs w:val="22"/>
        </w:rPr>
        <w:t>r</w:t>
      </w:r>
      <w:r>
        <w:rPr>
          <w:i/>
          <w:color w:val="363435"/>
          <w:w w:val="95"/>
          <w:sz w:val="22"/>
          <w:szCs w:val="22"/>
        </w:rPr>
        <w:t>é</w:t>
      </w:r>
      <w:r>
        <w:rPr>
          <w:i/>
          <w:color w:val="363435"/>
          <w:spacing w:val="-2"/>
          <w:w w:val="95"/>
          <w:sz w:val="22"/>
          <w:szCs w:val="22"/>
        </w:rPr>
        <w:t>s</w:t>
      </w:r>
      <w:r>
        <w:rPr>
          <w:i/>
          <w:color w:val="363435"/>
          <w:spacing w:val="3"/>
          <w:w w:val="95"/>
          <w:sz w:val="22"/>
          <w:szCs w:val="22"/>
        </w:rPr>
        <w:t>e</w:t>
      </w:r>
      <w:r>
        <w:rPr>
          <w:i/>
          <w:color w:val="363435"/>
          <w:spacing w:val="7"/>
          <w:w w:val="95"/>
          <w:sz w:val="22"/>
          <w:szCs w:val="22"/>
        </w:rPr>
        <w:t>r</w:t>
      </w:r>
      <w:r>
        <w:rPr>
          <w:i/>
          <w:color w:val="363435"/>
          <w:spacing w:val="-3"/>
          <w:w w:val="95"/>
          <w:sz w:val="22"/>
          <w:szCs w:val="22"/>
        </w:rPr>
        <w:t>v</w:t>
      </w:r>
      <w:r>
        <w:rPr>
          <w:i/>
          <w:color w:val="363435"/>
          <w:w w:val="95"/>
          <w:sz w:val="22"/>
          <w:szCs w:val="22"/>
        </w:rPr>
        <w:t>e</w:t>
      </w:r>
      <w:r>
        <w:rPr>
          <w:i/>
          <w:color w:val="363435"/>
          <w:spacing w:val="6"/>
          <w:w w:val="95"/>
          <w:sz w:val="22"/>
          <w:szCs w:val="22"/>
        </w:rPr>
        <w:t xml:space="preserve"> </w:t>
      </w:r>
      <w:r>
        <w:rPr>
          <w:i/>
          <w:color w:val="363435"/>
          <w:spacing w:val="2"/>
          <w:sz w:val="22"/>
          <w:szCs w:val="22"/>
        </w:rPr>
        <w:t>t</w:t>
      </w:r>
      <w:r>
        <w:rPr>
          <w:i/>
          <w:color w:val="363435"/>
          <w:spacing w:val="4"/>
          <w:sz w:val="22"/>
          <w:szCs w:val="22"/>
        </w:rPr>
        <w:t>o</w:t>
      </w:r>
      <w:r>
        <w:rPr>
          <w:i/>
          <w:color w:val="363435"/>
          <w:spacing w:val="-1"/>
          <w:sz w:val="22"/>
          <w:szCs w:val="22"/>
        </w:rPr>
        <w:t>u</w:t>
      </w:r>
      <w:r>
        <w:rPr>
          <w:i/>
          <w:color w:val="363435"/>
          <w:sz w:val="22"/>
          <w:szCs w:val="22"/>
        </w:rPr>
        <w:t>t</w:t>
      </w:r>
      <w:r>
        <w:rPr>
          <w:i/>
          <w:color w:val="363435"/>
          <w:spacing w:val="20"/>
          <w:sz w:val="22"/>
          <w:szCs w:val="22"/>
        </w:rPr>
        <w:t xml:space="preserve"> </w:t>
      </w:r>
      <w:r>
        <w:rPr>
          <w:i/>
          <w:color w:val="363435"/>
          <w:spacing w:val="-2"/>
          <w:sz w:val="22"/>
          <w:szCs w:val="22"/>
        </w:rPr>
        <w:t>dr</w:t>
      </w:r>
      <w:r>
        <w:rPr>
          <w:i/>
          <w:color w:val="363435"/>
          <w:spacing w:val="4"/>
          <w:sz w:val="22"/>
          <w:szCs w:val="22"/>
        </w:rPr>
        <w:t>o</w:t>
      </w:r>
      <w:r>
        <w:rPr>
          <w:i/>
          <w:color w:val="363435"/>
          <w:spacing w:val="-2"/>
          <w:sz w:val="22"/>
          <w:szCs w:val="22"/>
        </w:rPr>
        <w:t>i</w:t>
      </w:r>
      <w:r>
        <w:rPr>
          <w:i/>
          <w:color w:val="363435"/>
          <w:sz w:val="22"/>
          <w:szCs w:val="22"/>
        </w:rPr>
        <w:t>t</w:t>
      </w:r>
      <w:r>
        <w:rPr>
          <w:i/>
          <w:color w:val="363435"/>
          <w:spacing w:val="9"/>
          <w:sz w:val="22"/>
          <w:szCs w:val="22"/>
        </w:rPr>
        <w:t xml:space="preserve"> </w:t>
      </w:r>
      <w:r>
        <w:rPr>
          <w:i/>
          <w:color w:val="363435"/>
          <w:spacing w:val="2"/>
          <w:sz w:val="22"/>
          <w:szCs w:val="22"/>
        </w:rPr>
        <w:t>d</w:t>
      </w:r>
      <w:r>
        <w:rPr>
          <w:i/>
          <w:color w:val="363435"/>
          <w:sz w:val="22"/>
          <w:szCs w:val="22"/>
        </w:rPr>
        <w:t>e</w:t>
      </w:r>
      <w:r>
        <w:rPr>
          <w:i/>
          <w:color w:val="363435"/>
          <w:spacing w:val="-1"/>
          <w:sz w:val="22"/>
          <w:szCs w:val="22"/>
        </w:rPr>
        <w:t xml:space="preserve"> </w:t>
      </w:r>
      <w:r>
        <w:rPr>
          <w:i/>
          <w:color w:val="363435"/>
          <w:spacing w:val="-2"/>
          <w:sz w:val="22"/>
          <w:szCs w:val="22"/>
        </w:rPr>
        <w:t>s</w:t>
      </w:r>
      <w:r>
        <w:rPr>
          <w:i/>
          <w:color w:val="363435"/>
          <w:spacing w:val="9"/>
          <w:sz w:val="22"/>
          <w:szCs w:val="22"/>
        </w:rPr>
        <w:t>é</w:t>
      </w:r>
      <w:r>
        <w:rPr>
          <w:i/>
          <w:color w:val="363435"/>
          <w:spacing w:val="2"/>
          <w:sz w:val="22"/>
          <w:szCs w:val="22"/>
        </w:rPr>
        <w:t>l</w:t>
      </w:r>
      <w:r>
        <w:rPr>
          <w:i/>
          <w:color w:val="363435"/>
          <w:spacing w:val="-2"/>
          <w:sz w:val="22"/>
          <w:szCs w:val="22"/>
        </w:rPr>
        <w:t>e</w:t>
      </w:r>
      <w:r>
        <w:rPr>
          <w:i/>
          <w:color w:val="363435"/>
          <w:spacing w:val="6"/>
          <w:sz w:val="22"/>
          <w:szCs w:val="22"/>
        </w:rPr>
        <w:t>c</w:t>
      </w:r>
      <w:r>
        <w:rPr>
          <w:i/>
          <w:color w:val="363435"/>
          <w:spacing w:val="3"/>
          <w:sz w:val="22"/>
          <w:szCs w:val="22"/>
        </w:rPr>
        <w:t>t</w:t>
      </w:r>
      <w:r>
        <w:rPr>
          <w:i/>
          <w:color w:val="363435"/>
          <w:spacing w:val="2"/>
          <w:sz w:val="22"/>
          <w:szCs w:val="22"/>
        </w:rPr>
        <w:t>i</w:t>
      </w:r>
      <w:r>
        <w:rPr>
          <w:i/>
          <w:color w:val="363435"/>
          <w:spacing w:val="4"/>
          <w:sz w:val="22"/>
          <w:szCs w:val="22"/>
        </w:rPr>
        <w:t>o</w:t>
      </w:r>
      <w:r>
        <w:rPr>
          <w:i/>
          <w:color w:val="363435"/>
          <w:spacing w:val="5"/>
          <w:sz w:val="22"/>
          <w:szCs w:val="22"/>
        </w:rPr>
        <w:t>n</w:t>
      </w:r>
      <w:r>
        <w:rPr>
          <w:i/>
          <w:color w:val="363435"/>
          <w:sz w:val="22"/>
          <w:szCs w:val="22"/>
        </w:rPr>
        <w:t>.</w:t>
      </w:r>
    </w:p>
    <w:p w:rsidR="004D65C3" w:rsidRDefault="00F74317">
      <w:pPr>
        <w:spacing w:before="52"/>
        <w:ind w:left="3458" w:right="4178"/>
        <w:jc w:val="center"/>
        <w:rPr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364490</wp:posOffset>
                </wp:positionH>
                <wp:positionV relativeFrom="page">
                  <wp:posOffset>4911090</wp:posOffset>
                </wp:positionV>
                <wp:extent cx="0" cy="0"/>
                <wp:effectExtent l="0" t="0" r="372110" b="4918710"/>
                <wp:wrapNone/>
                <wp:docPr id="6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574" y="7734"/>
                          <a:chExt cx="0" cy="0"/>
                        </a:xfrm>
                      </wpg:grpSpPr>
                      <wps:wsp>
                        <wps:cNvPr id="65" name="Freeform 82"/>
                        <wps:cNvSpPr>
                          <a:spLocks noEditPoints="1"/>
                        </wps:cNvSpPr>
                        <wps:spPr bwMode="auto">
                          <a:xfrm>
                            <a:off x="1148" y="1546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28.7pt;margin-top:386.7pt;width:0;height:0;z-index:-251633664;mso-position-horizontal-relative:page;mso-position-vertical-relative:page" coordorigin="574,7734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">
                <v:polyline id="Freeform 82" o:spid="_x0000_s1027" style="position:absolute;visibility:visible;mso-wrap-style:square;v-text-anchor:top" points="1148,15468,1148,15468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FY+QgjEAAAA&#10;2wAAAA8AAABkcnMvZG93bnJldi54bWxEj9FqwkAURN8L/sNyhb4U3Whp1Ogq0iL0oSBRP+CavSbB&#10;7N2wu2ry991CwcdhZs4wq01nGnEn52vLCibjBARxYXXNpYLTcTeag/ABWWNjmRT05GGzHrysMNP2&#10;wTndD6EUEcI+QwVVCG0mpS8qMujHtiWO3sU6gyFKV0rt8BHhppHTJEmlwZrjQoUtfVZUXA83oyC8&#10;8Ve6u7zP9tP8XC76xazPf5xSr8NuuwQRqAvP8H/7WytIP+DvS/wBcv0L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BWPkII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364490</wp:posOffset>
                </wp:positionH>
                <wp:positionV relativeFrom="page">
                  <wp:posOffset>3726815</wp:posOffset>
                </wp:positionV>
                <wp:extent cx="0" cy="0"/>
                <wp:effectExtent l="0" t="0" r="372110" b="3740785"/>
                <wp:wrapNone/>
                <wp:docPr id="6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574" y="5870"/>
                          <a:chExt cx="0" cy="0"/>
                        </a:xfrm>
                      </wpg:grpSpPr>
                      <wps:wsp>
                        <wps:cNvPr id="63" name="Freeform 78"/>
                        <wps:cNvSpPr>
                          <a:spLocks noEditPoints="1"/>
                        </wps:cNvSpPr>
                        <wps:spPr bwMode="auto">
                          <a:xfrm>
                            <a:off x="1148" y="117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28.7pt;margin-top:293.45pt;width:0;height:0;z-index:-251636736;mso-position-horizontal-relative:page;mso-position-vertical-relative:page" coordorigin="574,5870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">
                <v:polyline id="Freeform 78" o:spid="_x0000_s1027" style="position:absolute;visibility:visible;mso-wrap-style:square;v-text-anchor:top" points="1148,11740,1148,11740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Labf+fEAAAA&#10;2wAAAA8AAABkcnMvZG93bnJldi54bWxEj9FqwkAURN8L/sNyC74U3agQNXUVsQh9ECRpP+A2e01C&#10;s3fD7laTv3cLgo/DzJxhNrvetOJKzjeWFcymCQji0uqGKwXfX8fJCoQPyBpby6RgIA+77ehlg5m2&#10;N87pWoRKRAj7DBXUIXSZlL6syaCf2o44ehfrDIYoXSW1w1uEm1bOkySVBhuOCzV2dKip/C3+jILw&#10;xh/p8bJYnuf5T7Ue1sshPzmlxq/9/h1EoD48w4/2p1aQLuD/S/wBcnsH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C2m3/n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364490</wp:posOffset>
                </wp:positionH>
                <wp:positionV relativeFrom="page">
                  <wp:posOffset>4580255</wp:posOffset>
                </wp:positionV>
                <wp:extent cx="0" cy="0"/>
                <wp:effectExtent l="0" t="0" r="372110" b="4589145"/>
                <wp:wrapNone/>
                <wp:docPr id="60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574" y="7214"/>
                          <a:chExt cx="0" cy="0"/>
                        </a:xfrm>
                      </wpg:grpSpPr>
                      <wps:wsp>
                        <wps:cNvPr id="61" name="Freeform 74"/>
                        <wps:cNvSpPr>
                          <a:spLocks noEditPoints="1"/>
                        </wps:cNvSpPr>
                        <wps:spPr bwMode="auto">
                          <a:xfrm>
                            <a:off x="1148" y="1442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28.7pt;margin-top:360.65pt;width:0;height:0;z-index:-251639808;mso-position-horizontal-relative:page;mso-position-vertical-relative:page" coordorigin="574,7214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">
                <v:polyline id="Freeform 74" o:spid="_x0000_s1027" style="position:absolute;visibility:visible;mso-wrap-style:square;v-text-anchor:top" points="1148,14428,1148,14428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CkFRAvEAAAA&#10;2wAAAA8AAABkcnMvZG93bnJldi54bWxEj9FqwkAURN8L/sNyBV+KbrQQNbqKKEIfhBLbD7hmr0kw&#10;ezfsrpr8fbcg9HGYmTPMetuZRjzI+dqygukkAUFcWF1zqeDn+zhegPABWWNjmRT05GG7GbytMdP2&#10;yTk9zqEUEcI+QwVVCG0mpS8qMugntiWO3tU6gyFKV0rt8BnhppGzJEmlwZrjQoUt7Ssqbue7URDe&#10;+ZAerx/zr1l+KZf9ct7nJ6fUaNjtViACdeE//Gp/agXpFP6+xB8gN78A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ApBUQL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364490</wp:posOffset>
                </wp:positionH>
                <wp:positionV relativeFrom="page">
                  <wp:posOffset>3395980</wp:posOffset>
                </wp:positionV>
                <wp:extent cx="0" cy="0"/>
                <wp:effectExtent l="0" t="0" r="372110" b="3411220"/>
                <wp:wrapNone/>
                <wp:docPr id="5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574" y="5349"/>
                          <a:chExt cx="0" cy="0"/>
                        </a:xfrm>
                      </wpg:grpSpPr>
                      <wps:wsp>
                        <wps:cNvPr id="59" name="Freeform 70"/>
                        <wps:cNvSpPr>
                          <a:spLocks noEditPoints="1"/>
                        </wps:cNvSpPr>
                        <wps:spPr bwMode="auto">
                          <a:xfrm>
                            <a:off x="1148" y="106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28.7pt;margin-top:267.4pt;width:0;height:0;z-index:-251642880;mso-position-horizontal-relative:page;mso-position-vertical-relative:page" coordorigin="574,5349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">
                <v:polyline id="Freeform 70" o:spid="_x0000_s1027" style="position:absolute;visibility:visible;mso-wrap-style:square;v-text-anchor:top" points="1148,10698,1148,10698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" filled="f" strokecolor="#363435">
                  <v:path arrowok="t" o:connecttype="custom" o:connectlocs="0,0;0,0" o:connectangles="0,0"/>
                  <o:lock v:ext="edit" verticies="t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364490</wp:posOffset>
                </wp:positionH>
                <wp:positionV relativeFrom="page">
                  <wp:posOffset>4745355</wp:posOffset>
                </wp:positionV>
                <wp:extent cx="0" cy="0"/>
                <wp:effectExtent l="0" t="0" r="372110" b="4754245"/>
                <wp:wrapNone/>
                <wp:docPr id="5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574" y="7474"/>
                          <a:chExt cx="0" cy="0"/>
                        </a:xfrm>
                      </wpg:grpSpPr>
                      <wps:wsp>
                        <wps:cNvPr id="57" name="Freeform 66"/>
                        <wps:cNvSpPr>
                          <a:spLocks noEditPoints="1"/>
                        </wps:cNvSpPr>
                        <wps:spPr bwMode="auto">
                          <a:xfrm>
                            <a:off x="1148" y="1494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8.7pt;margin-top:373.65pt;width:0;height:0;z-index:-251654144;mso-position-horizontal-relative:page;mso-position-vertical-relative:page" coordorigin="574,7474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">
                <v:polyline id="Freeform 66" o:spid="_x0000_s1027" style="position:absolute;visibility:visible;mso-wrap-style:square;v-text-anchor:top" points="1148,14948,1148,14948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AfMs1nEAAAA&#10;2wAAAA8AAABkcnMvZG93bnJldi54bWxEj9FqwkAURN8L/sNyC74U3ajUaOoqogh9KJSoH3CbvSah&#10;2bthd9Xk77uC0MdhZs4wq01nGnEj52vLCibjBARxYXXNpYLz6TBagPABWWNjmRT05GGzHrysMNP2&#10;zjndjqEUEcI+QwVVCG0mpS8qMujHtiWO3sU6gyFKV0rt8B7hppHTJJlLgzXHhQpb2lVU/B6vRkF4&#10;4/38cJml39P8p1z2y7TPv5xSw9du+wEiUBf+w8/2p1bwnsLjS/wBcv0H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AHzLNZ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364490</wp:posOffset>
                </wp:positionH>
                <wp:positionV relativeFrom="page">
                  <wp:posOffset>3561715</wp:posOffset>
                </wp:positionV>
                <wp:extent cx="0" cy="0"/>
                <wp:effectExtent l="0" t="0" r="372110" b="3575685"/>
                <wp:wrapNone/>
                <wp:docPr id="5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574" y="5609"/>
                          <a:chExt cx="0" cy="0"/>
                        </a:xfrm>
                      </wpg:grpSpPr>
                      <wps:wsp>
                        <wps:cNvPr id="55" name="Freeform 62"/>
                        <wps:cNvSpPr>
                          <a:spLocks noEditPoints="1"/>
                        </wps:cNvSpPr>
                        <wps:spPr bwMode="auto">
                          <a:xfrm>
                            <a:off x="1148" y="1121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28.7pt;margin-top:280.45pt;width:0;height:0;z-index:-251657216;mso-position-horizontal-relative:page;mso-position-vertical-relative:page" coordorigin="574,5609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">
                <v:polyline id="Freeform 62" o:spid="_x0000_s1027" style="position:absolute;visibility:visible;mso-wrap-style:square;v-text-anchor:top" points="1148,11218,1148,11218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JhSiLXEAAAA&#10;2wAAAA8AAABkcnMvZG93bnJldi54bWxEj91qwkAUhO8LvsNyBG+KblT8S11FFKEXhRLrAxyzxyQ0&#10;ezbsrpq8vVsoeDnMzDfMetuaWtzJ+cqygvEoAUGcW11xoeD8cxwuQfiArLG2TAo68rDd9N7WmGr7&#10;4Izup1CICGGfooIyhCaV0uclGfQj2xBH72qdwRClK6R2+IhwU8tJksylwYrjQokN7UvKf083oyC8&#10;82F+vE4X35PsUqy61aLLvpxSg367+wARqA2v8H/7UyuYzeDvS/wBcvME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CYUoi1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364490</wp:posOffset>
                </wp:positionH>
                <wp:positionV relativeFrom="page">
                  <wp:posOffset>4415155</wp:posOffset>
                </wp:positionV>
                <wp:extent cx="0" cy="0"/>
                <wp:effectExtent l="0" t="0" r="372110" b="4424045"/>
                <wp:wrapNone/>
                <wp:docPr id="5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574" y="6953"/>
                          <a:chExt cx="0" cy="0"/>
                        </a:xfrm>
                      </wpg:grpSpPr>
                      <wps:wsp>
                        <wps:cNvPr id="53" name="Freeform 58"/>
                        <wps:cNvSpPr>
                          <a:spLocks noEditPoints="1"/>
                        </wps:cNvSpPr>
                        <wps:spPr bwMode="auto">
                          <a:xfrm>
                            <a:off x="1148" y="1390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28.7pt;margin-top:347.65pt;width:0;height:0;z-index:-251660288;mso-position-horizontal-relative:page;mso-position-vertical-relative:page" coordorigin="574,6953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">
                <v:polyline id="Freeform 58" o:spid="_x0000_s1027" style="position:absolute;visibility:visible;mso-wrap-style:square;v-text-anchor:top" points="1148,13906,1148,13906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Hj3tVrEAAAA&#10;2wAAAA8AAABkcnMvZG93bnJldi54bWxEj91qwkAUhO8LvsNyBG+KblTqT+oqogheFEqsD3DMHpPQ&#10;7Nmwu2ry9m6h4OUwM98wq01ranEn5yvLCsajBARxbnXFhYLzz2G4AOEDssbaMinoyMNm3XtbYart&#10;gzO6n0IhIoR9igrKEJpUSp+XZNCPbEMcvat1BkOUrpDa4SPCTS0nSTKTBiuOCyU2tCsp/z3djILw&#10;zvvZ4Tqdf0+yS7HslvMu+3JKDfrt9hNEoDa8wv/to1bwMYW/L/EHyPUT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B497Va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364490</wp:posOffset>
                </wp:positionH>
                <wp:positionV relativeFrom="page">
                  <wp:posOffset>3230880</wp:posOffset>
                </wp:positionV>
                <wp:extent cx="0" cy="0"/>
                <wp:effectExtent l="0" t="0" r="372110" b="3246120"/>
                <wp:wrapNone/>
                <wp:docPr id="5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574" y="5089"/>
                          <a:chExt cx="0" cy="0"/>
                        </a:xfrm>
                      </wpg:grpSpPr>
                      <wps:wsp>
                        <wps:cNvPr id="51" name="Freeform 54"/>
                        <wps:cNvSpPr>
                          <a:spLocks noEditPoints="1"/>
                        </wps:cNvSpPr>
                        <wps:spPr bwMode="auto">
                          <a:xfrm>
                            <a:off x="1148" y="1017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28.7pt;margin-top:254.4pt;width:0;height:0;z-index:-251663360;mso-position-horizontal-relative:page;mso-position-vertical-relative:page" coordorigin="574,5089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">
                <v:polyline id="Freeform 54" o:spid="_x0000_s1027" style="position:absolute;visibility:visible;mso-wrap-style:square;v-text-anchor:top" points="1148,10178,1148,10178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OdpjrbEAAAA&#10;2wAAAA8AAABkcnMvZG93bnJldi54bWxEj91qwkAUhO+FvsNyCr0R3WjxL7pKaRF6IUjUBzhmj0kw&#10;ezbsbjV5+64geDnMzDfMatOaWtzI+cqygtEwAUGcW11xoeB03A7mIHxA1lhbJgUdedis33orTLW9&#10;c0a3QyhEhLBPUUEZQpNK6fOSDPqhbYijd7HOYIjSFVI7vEe4qeU4SabSYMVxocSGvkvKr4c/oyD0&#10;+We6vXzO9uPsXCy6xazLdk6pj/f2awkiUBte4Wf7VyuYjODxJf4Auf4H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DnaY62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 anchory="page"/>
              </v:group>
            </w:pict>
          </mc:Fallback>
        </mc:AlternateContent>
      </w:r>
      <w:r w:rsidR="00A47605">
        <w:rPr>
          <w:b/>
          <w:color w:val="363435"/>
          <w:spacing w:val="-2"/>
          <w:sz w:val="32"/>
          <w:szCs w:val="32"/>
        </w:rPr>
        <w:t>F</w:t>
      </w:r>
      <w:r w:rsidR="00A47605">
        <w:rPr>
          <w:b/>
          <w:color w:val="363435"/>
          <w:spacing w:val="-6"/>
          <w:sz w:val="32"/>
          <w:szCs w:val="32"/>
        </w:rPr>
        <w:t>i</w:t>
      </w:r>
      <w:r w:rsidR="00A47605">
        <w:rPr>
          <w:b/>
          <w:color w:val="363435"/>
          <w:spacing w:val="3"/>
          <w:sz w:val="32"/>
          <w:szCs w:val="32"/>
        </w:rPr>
        <w:t>c</w:t>
      </w:r>
      <w:r w:rsidR="00A47605">
        <w:rPr>
          <w:b/>
          <w:color w:val="363435"/>
          <w:spacing w:val="-6"/>
          <w:sz w:val="32"/>
          <w:szCs w:val="32"/>
        </w:rPr>
        <w:t>h</w:t>
      </w:r>
      <w:r w:rsidR="00A47605">
        <w:rPr>
          <w:b/>
          <w:color w:val="363435"/>
          <w:sz w:val="32"/>
          <w:szCs w:val="32"/>
        </w:rPr>
        <w:t xml:space="preserve">e </w:t>
      </w:r>
      <w:r w:rsidR="00A47605">
        <w:rPr>
          <w:b/>
          <w:color w:val="363435"/>
          <w:spacing w:val="13"/>
          <w:sz w:val="32"/>
          <w:szCs w:val="32"/>
        </w:rPr>
        <w:t xml:space="preserve"> </w:t>
      </w:r>
      <w:r w:rsidR="00A47605">
        <w:rPr>
          <w:b/>
          <w:color w:val="363435"/>
          <w:spacing w:val="-6"/>
          <w:sz w:val="32"/>
          <w:szCs w:val="32"/>
        </w:rPr>
        <w:t>d</w:t>
      </w:r>
      <w:r w:rsidR="00A47605">
        <w:rPr>
          <w:b/>
          <w:color w:val="363435"/>
          <w:sz w:val="32"/>
          <w:szCs w:val="32"/>
        </w:rPr>
        <w:t>e</w:t>
      </w:r>
      <w:r w:rsidR="00A47605">
        <w:rPr>
          <w:b/>
          <w:color w:val="363435"/>
          <w:spacing w:val="63"/>
          <w:sz w:val="32"/>
          <w:szCs w:val="32"/>
        </w:rPr>
        <w:t xml:space="preserve"> </w:t>
      </w:r>
      <w:r w:rsidR="00A47605">
        <w:rPr>
          <w:b/>
          <w:color w:val="363435"/>
          <w:spacing w:val="-3"/>
          <w:w w:val="112"/>
          <w:sz w:val="32"/>
          <w:szCs w:val="32"/>
        </w:rPr>
        <w:t>c</w:t>
      </w:r>
      <w:r w:rsidR="00A47605">
        <w:rPr>
          <w:b/>
          <w:color w:val="363435"/>
          <w:spacing w:val="-7"/>
          <w:w w:val="119"/>
          <w:sz w:val="32"/>
          <w:szCs w:val="32"/>
        </w:rPr>
        <w:t>o</w:t>
      </w:r>
      <w:r w:rsidR="00A47605">
        <w:rPr>
          <w:b/>
          <w:color w:val="363435"/>
          <w:spacing w:val="-8"/>
          <w:w w:val="119"/>
          <w:sz w:val="32"/>
          <w:szCs w:val="32"/>
        </w:rPr>
        <w:t>n</w:t>
      </w:r>
      <w:r w:rsidR="00A47605">
        <w:rPr>
          <w:b/>
          <w:color w:val="363435"/>
          <w:spacing w:val="2"/>
          <w:w w:val="118"/>
          <w:sz w:val="32"/>
          <w:szCs w:val="32"/>
        </w:rPr>
        <w:t>t</w:t>
      </w:r>
      <w:r w:rsidR="00A47605">
        <w:rPr>
          <w:b/>
          <w:color w:val="363435"/>
          <w:spacing w:val="-6"/>
          <w:w w:val="109"/>
          <w:sz w:val="32"/>
          <w:szCs w:val="32"/>
        </w:rPr>
        <w:t>a</w:t>
      </w:r>
      <w:r w:rsidR="00A47605">
        <w:rPr>
          <w:b/>
          <w:color w:val="363435"/>
          <w:spacing w:val="4"/>
          <w:w w:val="112"/>
          <w:sz w:val="32"/>
          <w:szCs w:val="32"/>
        </w:rPr>
        <w:t>c</w:t>
      </w:r>
      <w:r w:rsidR="00A47605">
        <w:rPr>
          <w:b/>
          <w:color w:val="363435"/>
          <w:w w:val="118"/>
          <w:sz w:val="32"/>
          <w:szCs w:val="32"/>
        </w:rPr>
        <w:t>t</w:t>
      </w: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before="10" w:line="200" w:lineRule="exact"/>
      </w:pPr>
    </w:p>
    <w:p w:rsidR="004D65C3" w:rsidRDefault="00F74317">
      <w:pPr>
        <w:tabs>
          <w:tab w:val="left" w:pos="10100"/>
        </w:tabs>
        <w:spacing w:line="250" w:lineRule="auto"/>
        <w:ind w:left="104" w:right="72"/>
        <w:jc w:val="both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1223010</wp:posOffset>
                </wp:positionH>
                <wp:positionV relativeFrom="paragraph">
                  <wp:posOffset>128270</wp:posOffset>
                </wp:positionV>
                <wp:extent cx="0" cy="0"/>
                <wp:effectExtent l="0" t="0" r="1240790" b="13843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927" y="203"/>
                          <a:chExt cx="0" cy="0"/>
                        </a:xfrm>
                      </wpg:grpSpPr>
                      <wps:wsp>
                        <wps:cNvPr id="49" name="Freeform 50"/>
                        <wps:cNvSpPr>
                          <a:spLocks noEditPoints="1"/>
                        </wps:cNvSpPr>
                        <wps:spPr bwMode="auto">
                          <a:xfrm>
                            <a:off x="3854" y="40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96.3pt;margin-top:10.1pt;width:0;height:0;z-index:-251672576;mso-position-horizontal-relative:page" coordorigin="1927,203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">
                <v:polyline id="Freeform 50" o:spid="_x0000_s1027" style="position:absolute;visibility:visible;mso-wrap-style:square;v-text-anchor:top" points="3854,406,3854,406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JzGFG3EAAAA&#10;2wAAAA8AAABkcnMvZG93bnJldi54bWxEj9FqwkAURN8L/sNyhb4U3WhFTXSV0iL0QZCoH3DNXpNg&#10;9m7Y3Wry991CwcdhZs4w621nGnEn52vLCibjBARxYXXNpYLzaTdagvABWWNjmRT05GG7GbysMdP2&#10;wTndj6EUEcI+QwVVCG0mpS8qMujHtiWO3tU6gyFKV0rt8BHhppHTJJlLgzXHhQpb+qyouB1/jILw&#10;xl/z3fV9cZjmlzLt00Wf751Sr8PuYwUiUBee4f/2t1YwS+HvS/wBcvML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CcxhRt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7193280</wp:posOffset>
                </wp:positionH>
                <wp:positionV relativeFrom="paragraph">
                  <wp:posOffset>128270</wp:posOffset>
                </wp:positionV>
                <wp:extent cx="0" cy="0"/>
                <wp:effectExtent l="0" t="0" r="7208520" b="13843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29" y="203"/>
                          <a:chExt cx="0" cy="0"/>
                        </a:xfrm>
                      </wpg:grpSpPr>
                      <wps:wsp>
                        <wps:cNvPr id="47" name="Freeform 48"/>
                        <wps:cNvSpPr>
                          <a:spLocks noEditPoints="1"/>
                        </wps:cNvSpPr>
                        <wps:spPr bwMode="auto">
                          <a:xfrm>
                            <a:off x="22658" y="40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566.4pt;margin-top:10.1pt;width:0;height:0;z-index:-251671552;mso-position-horizontal-relative:page" coordorigin="11329,203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">
                <v:polyline id="Freeform 48" o:spid="_x0000_s1027" style="position:absolute;visibility:visible;mso-wrap-style:square;v-text-anchor:top" points="22658,406,22658,406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IIVJYTEAAAA&#10;2wAAAA8AAABkcnMvZG93bnJldi54bWxEj9FqwkAURN8L/sNyC74U3ajFaOoqogh9KJSoH3CbvSah&#10;2bthd9Xk77uC0MdhZs4wq01nGnEj52vLCibjBARxYXXNpYLz6TBagPABWWNjmRT05GGzHrysMNP2&#10;zjndjqEUEcI+QwVVCG0mpS8qMujHtiWO3sU6gyFKV0rt8B7hppHTJJlLgzXHhQpb2lVU/B6vRkF4&#10;4/38cJml39P8p1z2y7TPv5xSw9du+wEiUBf+w8/2p1bwnsLjS/wBcv0H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CCFSWE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1414145</wp:posOffset>
                </wp:positionH>
                <wp:positionV relativeFrom="paragraph">
                  <wp:posOffset>293370</wp:posOffset>
                </wp:positionV>
                <wp:extent cx="0" cy="0"/>
                <wp:effectExtent l="0" t="0" r="1430655" b="30353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2227" y="463"/>
                          <a:chExt cx="0" cy="0"/>
                        </a:xfrm>
                      </wpg:grpSpPr>
                      <wps:wsp>
                        <wps:cNvPr id="45" name="Freeform 46"/>
                        <wps:cNvSpPr>
                          <a:spLocks noEditPoints="1"/>
                        </wps:cNvSpPr>
                        <wps:spPr bwMode="auto">
                          <a:xfrm>
                            <a:off x="4454" y="9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111.35pt;margin-top:23.1pt;width:0;height:0;z-index:-251666432;mso-position-horizontal-relative:page" coordorigin="2227,463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">
                <v:polyline id="Freeform 46" o:spid="_x0000_s1027" style="position:absolute;visibility:visible;mso-wrap-style:square;v-text-anchor:top" points="4454,926,4454,926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7195185</wp:posOffset>
                </wp:positionH>
                <wp:positionV relativeFrom="paragraph">
                  <wp:posOffset>293370</wp:posOffset>
                </wp:positionV>
                <wp:extent cx="0" cy="0"/>
                <wp:effectExtent l="0" t="0" r="7206615" b="30353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31" y="463"/>
                          <a:chExt cx="0" cy="0"/>
                        </a:xfrm>
                      </wpg:grpSpPr>
                      <wps:wsp>
                        <wps:cNvPr id="43" name="Freeform 44"/>
                        <wps:cNvSpPr>
                          <a:spLocks noEditPoints="1"/>
                        </wps:cNvSpPr>
                        <wps:spPr bwMode="auto">
                          <a:xfrm>
                            <a:off x="22662" y="9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566.55pt;margin-top:23.1pt;width:0;height:0;z-index:-251665408;mso-position-horizontal-relative:page" coordorigin="11331,463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">
                <v:polyline id="Freeform 44" o:spid="_x0000_s1027" style="position:absolute;visibility:visible;mso-wrap-style:square;v-text-anchor:top" points="22662,926,22662,926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P0uI4fEAAAA&#10;2wAAAA8AAABkcnMvZG93bnJldi54bWxEj91qwkAUhO8LvsNyBG+KbtTiT+oqogheFEqsD3DMHpPQ&#10;7Nmwu2ry9m6h4OUwM98wq01ranEn5yvLCsajBARxbnXFhYLzz2G4AOEDssbaMinoyMNm3XtbYart&#10;gzO6n0IhIoR9igrKEJpUSp+XZNCPbEMcvat1BkOUrpDa4SPCTS0nSTKTBiuOCyU2tCsp/z3djILw&#10;zvvZ4Tqdf0+yS7HslvMu+3JKDfrt9hNEoDa8wv/to1bwMYW/L/EHyPUT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D9LiOH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2922270</wp:posOffset>
                </wp:positionH>
                <wp:positionV relativeFrom="paragraph">
                  <wp:posOffset>459105</wp:posOffset>
                </wp:positionV>
                <wp:extent cx="0" cy="0"/>
                <wp:effectExtent l="0" t="0" r="2932430" b="46799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4602" y="723"/>
                          <a:chExt cx="0" cy="0"/>
                        </a:xfrm>
                      </wpg:grpSpPr>
                      <wps:wsp>
                        <wps:cNvPr id="41" name="Freeform 42"/>
                        <wps:cNvSpPr>
                          <a:spLocks noEditPoints="1"/>
                        </wps:cNvSpPr>
                        <wps:spPr bwMode="auto">
                          <a:xfrm>
                            <a:off x="9204" y="144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230.1pt;margin-top:36.15pt;width:0;height:0;z-index:-251645952;mso-position-horizontal-relative:page" coordorigin="4602,723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">
                <v:polyline id="Freeform 42" o:spid="_x0000_s1027" style="position:absolute;visibility:visible;mso-wrap-style:square;v-text-anchor:top" points="9204,1446,9204,1446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GKwGGvEAAAA&#10;2wAAAA8AAABkcnMvZG93bnJldi54bWxEj91qwkAUhO+FvsNyCr0R3WjFn+gqpUXohSBRH+CYPSbB&#10;7Nmwu9Xk7buC4OUwM98wq01ranEj5yvLCkbDBARxbnXFhYLTcTuYg/ABWWNtmRR05GGzfuutMNX2&#10;zhndDqEQEcI+RQVlCE0qpc9LMuiHtiGO3sU6gyFKV0jt8B7hppbjJJlKgxXHhRIb+i4pvx7+jILQ&#10;55/p9vI524+zc7HoFrMu2zmlPt7bryWIQG14hZ/tX61gMoLHl/gD5Pof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BisBhr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7195185</wp:posOffset>
                </wp:positionH>
                <wp:positionV relativeFrom="paragraph">
                  <wp:posOffset>459105</wp:posOffset>
                </wp:positionV>
                <wp:extent cx="0" cy="0"/>
                <wp:effectExtent l="0" t="0" r="7206615" b="46799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31" y="723"/>
                          <a:chExt cx="0" cy="0"/>
                        </a:xfrm>
                      </wpg:grpSpPr>
                      <wps:wsp>
                        <wps:cNvPr id="39" name="Freeform 40"/>
                        <wps:cNvSpPr>
                          <a:spLocks noEditPoints="1"/>
                        </wps:cNvSpPr>
                        <wps:spPr bwMode="auto">
                          <a:xfrm>
                            <a:off x="22662" y="144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566.55pt;margin-top:36.15pt;width:0;height:0;z-index:-251644928;mso-position-horizontal-relative:page" coordorigin="11331,723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">
                <v:polyline id="Freeform 40" o:spid="_x0000_s1027" style="position:absolute;visibility:visible;mso-wrap-style:square;v-text-anchor:top" points="22662,1446,22662,1446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MTAZxDEAAAA&#10;2wAAAA8AAABkcnMvZG93bnJldi54bWxEj9FqwkAURN8F/2G5BV9EN1VQk7qKtAh9ECRpP+A2e01C&#10;s3fD7laTv3cLgo/DzJxhtvvetOJKzjeWFbzOExDEpdUNVwq+v46zDQgfkDW2lknBQB72u/Foi5m2&#10;N87pWoRKRAj7DBXUIXSZlL6syaCf2444ehfrDIYoXSW1w1uEm1YukmQlDTYcF2rs6L2m8rf4MwrC&#10;lD9Wx8tyfV7kP1U6pOshPzmlJi/94Q1EoD48w4/2p1awTOH/S/wBcncH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DEwGcQ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 w:rsidR="00A47605">
        <w:rPr>
          <w:b/>
          <w:i/>
          <w:color w:val="363435"/>
          <w:spacing w:val="-2"/>
          <w:w w:val="94"/>
          <w:sz w:val="22"/>
          <w:szCs w:val="22"/>
        </w:rPr>
        <w:t>N</w:t>
      </w:r>
      <w:r w:rsidR="00A47605">
        <w:rPr>
          <w:b/>
          <w:i/>
          <w:color w:val="363435"/>
          <w:spacing w:val="3"/>
          <w:sz w:val="22"/>
          <w:szCs w:val="22"/>
        </w:rPr>
        <w:t>o</w:t>
      </w:r>
      <w:r w:rsidR="00A47605">
        <w:rPr>
          <w:b/>
          <w:i/>
          <w:color w:val="363435"/>
          <w:w w:val="106"/>
          <w:sz w:val="22"/>
          <w:szCs w:val="22"/>
        </w:rPr>
        <w:t>m</w:t>
      </w:r>
      <w:r w:rsidR="00A47605">
        <w:rPr>
          <w:b/>
          <w:i/>
          <w:color w:val="363435"/>
          <w:spacing w:val="-28"/>
          <w:sz w:val="22"/>
          <w:szCs w:val="22"/>
        </w:rPr>
        <w:t xml:space="preserve"> </w:t>
      </w:r>
      <w:r w:rsidR="00A47605">
        <w:rPr>
          <w:b/>
          <w:i/>
          <w:color w:val="363435"/>
          <w:w w:val="83"/>
          <w:sz w:val="22"/>
          <w:szCs w:val="22"/>
        </w:rPr>
        <w:t>:</w:t>
      </w:r>
      <w:r w:rsidR="00A47605">
        <w:rPr>
          <w:b/>
          <w:i/>
          <w:color w:val="36343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11"/>
          <w:sz w:val="22"/>
          <w:szCs w:val="22"/>
        </w:rPr>
        <w:t xml:space="preserve"> </w:t>
      </w:r>
      <w:r w:rsidR="00A47605">
        <w:rPr>
          <w:b/>
          <w:i/>
          <w:color w:val="363435"/>
          <w:w w:val="109"/>
          <w:sz w:val="22"/>
          <w:szCs w:val="22"/>
          <w:u w:val="dotted" w:color="363435"/>
        </w:rPr>
        <w:t xml:space="preserve"> </w:t>
      </w:r>
      <w:r w:rsidR="00A47605">
        <w:rPr>
          <w:b/>
          <w:i/>
          <w:color w:val="363435"/>
          <w:sz w:val="22"/>
          <w:szCs w:val="22"/>
          <w:u w:val="dotted" w:color="363435"/>
        </w:rPr>
        <w:tab/>
      </w:r>
      <w:r w:rsidR="00A47605">
        <w:rPr>
          <w:b/>
          <w:i/>
          <w:color w:val="36343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3"/>
          <w:w w:val="92"/>
          <w:sz w:val="22"/>
          <w:szCs w:val="22"/>
        </w:rPr>
        <w:t>P</w:t>
      </w:r>
      <w:r w:rsidR="00A47605">
        <w:rPr>
          <w:b/>
          <w:i/>
          <w:color w:val="363435"/>
          <w:spacing w:val="-1"/>
          <w:w w:val="105"/>
          <w:sz w:val="22"/>
          <w:szCs w:val="22"/>
        </w:rPr>
        <w:t>r</w:t>
      </w:r>
      <w:r w:rsidR="00A47605">
        <w:rPr>
          <w:b/>
          <w:i/>
          <w:color w:val="363435"/>
          <w:spacing w:val="3"/>
          <w:w w:val="101"/>
          <w:sz w:val="22"/>
          <w:szCs w:val="22"/>
        </w:rPr>
        <w:t>é</w:t>
      </w:r>
      <w:r w:rsidR="00A47605">
        <w:rPr>
          <w:b/>
          <w:i/>
          <w:color w:val="363435"/>
          <w:spacing w:val="2"/>
          <w:w w:val="101"/>
          <w:sz w:val="22"/>
          <w:szCs w:val="22"/>
        </w:rPr>
        <w:t>n</w:t>
      </w:r>
      <w:r w:rsidR="00A47605">
        <w:rPr>
          <w:b/>
          <w:i/>
          <w:color w:val="363435"/>
          <w:spacing w:val="3"/>
          <w:sz w:val="22"/>
          <w:szCs w:val="22"/>
        </w:rPr>
        <w:t>o</w:t>
      </w:r>
      <w:r w:rsidR="00A47605">
        <w:rPr>
          <w:b/>
          <w:i/>
          <w:color w:val="363435"/>
          <w:w w:val="106"/>
          <w:sz w:val="22"/>
          <w:szCs w:val="22"/>
        </w:rPr>
        <w:t>m</w:t>
      </w:r>
      <w:r w:rsidR="00A47605">
        <w:rPr>
          <w:b/>
          <w:i/>
          <w:color w:val="363435"/>
          <w:spacing w:val="-28"/>
          <w:sz w:val="22"/>
          <w:szCs w:val="22"/>
        </w:rPr>
        <w:t xml:space="preserve"> </w:t>
      </w:r>
      <w:r w:rsidR="00A47605">
        <w:rPr>
          <w:b/>
          <w:i/>
          <w:color w:val="363435"/>
          <w:w w:val="83"/>
          <w:sz w:val="22"/>
          <w:szCs w:val="22"/>
        </w:rPr>
        <w:t>:</w:t>
      </w:r>
      <w:r w:rsidR="00A47605">
        <w:rPr>
          <w:b/>
          <w:i/>
          <w:color w:val="36343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15"/>
          <w:sz w:val="22"/>
          <w:szCs w:val="22"/>
        </w:rPr>
        <w:t xml:space="preserve"> </w:t>
      </w:r>
      <w:r w:rsidR="00A47605">
        <w:rPr>
          <w:b/>
          <w:i/>
          <w:color w:val="363435"/>
          <w:w w:val="109"/>
          <w:sz w:val="22"/>
          <w:szCs w:val="22"/>
          <w:u w:val="dotted" w:color="363435"/>
        </w:rPr>
        <w:t xml:space="preserve"> </w:t>
      </w:r>
      <w:r w:rsidR="00A47605">
        <w:rPr>
          <w:b/>
          <w:i/>
          <w:color w:val="363435"/>
          <w:sz w:val="22"/>
          <w:szCs w:val="22"/>
          <w:u w:val="dotted" w:color="363435"/>
        </w:rPr>
        <w:tab/>
      </w:r>
      <w:r w:rsidR="00A47605">
        <w:rPr>
          <w:b/>
          <w:i/>
          <w:color w:val="36343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-2"/>
          <w:w w:val="97"/>
          <w:sz w:val="22"/>
          <w:szCs w:val="22"/>
        </w:rPr>
        <w:t>M</w:t>
      </w:r>
      <w:r w:rsidR="00A47605">
        <w:rPr>
          <w:b/>
          <w:i/>
          <w:color w:val="363435"/>
          <w:spacing w:val="-1"/>
          <w:w w:val="109"/>
          <w:sz w:val="22"/>
          <w:szCs w:val="22"/>
        </w:rPr>
        <w:t>a</w:t>
      </w:r>
      <w:r w:rsidR="00A47605">
        <w:rPr>
          <w:b/>
          <w:i/>
          <w:color w:val="363435"/>
          <w:spacing w:val="-2"/>
          <w:w w:val="105"/>
          <w:sz w:val="22"/>
          <w:szCs w:val="22"/>
        </w:rPr>
        <w:t>r</w:t>
      </w:r>
      <w:r w:rsidR="00A47605">
        <w:rPr>
          <w:b/>
          <w:i/>
          <w:color w:val="363435"/>
          <w:spacing w:val="1"/>
          <w:w w:val="105"/>
          <w:sz w:val="22"/>
          <w:szCs w:val="22"/>
        </w:rPr>
        <w:t>q</w:t>
      </w:r>
      <w:r w:rsidR="00A47605">
        <w:rPr>
          <w:b/>
          <w:i/>
          <w:color w:val="363435"/>
          <w:spacing w:val="2"/>
          <w:w w:val="101"/>
          <w:sz w:val="22"/>
          <w:szCs w:val="22"/>
        </w:rPr>
        <w:t>u</w:t>
      </w:r>
      <w:r w:rsidR="00A47605">
        <w:rPr>
          <w:b/>
          <w:i/>
          <w:color w:val="363435"/>
          <w:sz w:val="22"/>
          <w:szCs w:val="22"/>
        </w:rPr>
        <w:t>e</w:t>
      </w:r>
      <w:r w:rsidR="00A47605">
        <w:rPr>
          <w:b/>
          <w:i/>
          <w:color w:val="363435"/>
          <w:spacing w:val="-28"/>
          <w:sz w:val="22"/>
          <w:szCs w:val="22"/>
        </w:rPr>
        <w:t xml:space="preserve"> </w:t>
      </w:r>
      <w:r w:rsidR="00A47605">
        <w:rPr>
          <w:b/>
          <w:i/>
          <w:color w:val="363435"/>
          <w:w w:val="112"/>
          <w:sz w:val="22"/>
          <w:szCs w:val="22"/>
        </w:rPr>
        <w:t>/</w:t>
      </w:r>
      <w:r w:rsidR="00A47605">
        <w:rPr>
          <w:b/>
          <w:i/>
          <w:color w:val="363435"/>
          <w:spacing w:val="-28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2"/>
          <w:w w:val="101"/>
          <w:sz w:val="22"/>
          <w:szCs w:val="22"/>
        </w:rPr>
        <w:t>n</w:t>
      </w:r>
      <w:r w:rsidR="00A47605">
        <w:rPr>
          <w:b/>
          <w:i/>
          <w:color w:val="363435"/>
          <w:spacing w:val="3"/>
          <w:sz w:val="22"/>
          <w:szCs w:val="22"/>
        </w:rPr>
        <w:t>o</w:t>
      </w:r>
      <w:r w:rsidR="00A47605">
        <w:rPr>
          <w:b/>
          <w:i/>
          <w:color w:val="363435"/>
          <w:w w:val="106"/>
          <w:sz w:val="22"/>
          <w:szCs w:val="22"/>
        </w:rPr>
        <w:t>m</w:t>
      </w:r>
      <w:r w:rsidR="00A47605">
        <w:rPr>
          <w:b/>
          <w:i/>
          <w:color w:val="363435"/>
          <w:spacing w:val="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2"/>
          <w:w w:val="112"/>
          <w:sz w:val="22"/>
          <w:szCs w:val="22"/>
        </w:rPr>
        <w:t>d</w:t>
      </w:r>
      <w:r w:rsidR="00A47605">
        <w:rPr>
          <w:b/>
          <w:i/>
          <w:color w:val="363435"/>
          <w:sz w:val="22"/>
          <w:szCs w:val="22"/>
        </w:rPr>
        <w:t>e</w:t>
      </w:r>
      <w:r w:rsidR="00A47605">
        <w:rPr>
          <w:b/>
          <w:i/>
          <w:color w:val="363435"/>
          <w:spacing w:val="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5"/>
          <w:w w:val="94"/>
          <w:sz w:val="22"/>
          <w:szCs w:val="22"/>
        </w:rPr>
        <w:t>c</w:t>
      </w:r>
      <w:r w:rsidR="00A47605">
        <w:rPr>
          <w:b/>
          <w:i/>
          <w:color w:val="363435"/>
          <w:spacing w:val="-2"/>
          <w:w w:val="105"/>
          <w:sz w:val="22"/>
          <w:szCs w:val="22"/>
        </w:rPr>
        <w:t>r</w:t>
      </w:r>
      <w:r w:rsidR="00A47605">
        <w:rPr>
          <w:b/>
          <w:i/>
          <w:color w:val="363435"/>
          <w:spacing w:val="-2"/>
          <w:w w:val="101"/>
          <w:sz w:val="22"/>
          <w:szCs w:val="22"/>
        </w:rPr>
        <w:t>é</w:t>
      </w:r>
      <w:r w:rsidR="00A47605">
        <w:rPr>
          <w:b/>
          <w:i/>
          <w:color w:val="363435"/>
          <w:w w:val="109"/>
          <w:sz w:val="22"/>
          <w:szCs w:val="22"/>
        </w:rPr>
        <w:t>a</w:t>
      </w:r>
      <w:r w:rsidR="00A47605">
        <w:rPr>
          <w:b/>
          <w:i/>
          <w:color w:val="363435"/>
          <w:spacing w:val="3"/>
          <w:w w:val="123"/>
          <w:sz w:val="22"/>
          <w:szCs w:val="22"/>
        </w:rPr>
        <w:t>t</w:t>
      </w:r>
      <w:r w:rsidR="00A47605">
        <w:rPr>
          <w:b/>
          <w:i/>
          <w:color w:val="363435"/>
          <w:spacing w:val="4"/>
          <w:sz w:val="22"/>
          <w:szCs w:val="22"/>
        </w:rPr>
        <w:t>e</w:t>
      </w:r>
      <w:r w:rsidR="00A47605">
        <w:rPr>
          <w:b/>
          <w:i/>
          <w:color w:val="363435"/>
          <w:spacing w:val="-1"/>
          <w:w w:val="101"/>
          <w:sz w:val="22"/>
          <w:szCs w:val="22"/>
        </w:rPr>
        <w:t>u</w:t>
      </w:r>
      <w:r w:rsidR="00A47605">
        <w:rPr>
          <w:b/>
          <w:i/>
          <w:color w:val="363435"/>
          <w:spacing w:val="-15"/>
          <w:w w:val="105"/>
          <w:sz w:val="22"/>
          <w:szCs w:val="22"/>
        </w:rPr>
        <w:t>r</w:t>
      </w:r>
      <w:r w:rsidR="00A47605">
        <w:rPr>
          <w:b/>
          <w:i/>
          <w:color w:val="363435"/>
          <w:w w:val="107"/>
          <w:sz w:val="22"/>
          <w:szCs w:val="22"/>
        </w:rPr>
        <w:t>,</w:t>
      </w:r>
      <w:r w:rsidR="00A47605">
        <w:rPr>
          <w:b/>
          <w:i/>
          <w:color w:val="363435"/>
          <w:spacing w:val="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4"/>
          <w:w w:val="95"/>
          <w:sz w:val="22"/>
          <w:szCs w:val="22"/>
        </w:rPr>
        <w:t>s</w:t>
      </w:r>
      <w:r w:rsidR="00A47605">
        <w:rPr>
          <w:b/>
          <w:i/>
          <w:color w:val="363435"/>
          <w:spacing w:val="3"/>
          <w:w w:val="123"/>
          <w:sz w:val="22"/>
          <w:szCs w:val="22"/>
        </w:rPr>
        <w:t>t</w:t>
      </w:r>
      <w:r w:rsidR="00A47605">
        <w:rPr>
          <w:b/>
          <w:i/>
          <w:color w:val="363435"/>
          <w:spacing w:val="2"/>
          <w:w w:val="101"/>
          <w:sz w:val="22"/>
          <w:szCs w:val="22"/>
        </w:rPr>
        <w:t>u</w:t>
      </w:r>
      <w:r w:rsidR="00A47605">
        <w:rPr>
          <w:b/>
          <w:i/>
          <w:color w:val="363435"/>
          <w:spacing w:val="-1"/>
          <w:w w:val="112"/>
          <w:sz w:val="22"/>
          <w:szCs w:val="22"/>
        </w:rPr>
        <w:t>d</w:t>
      </w:r>
      <w:r w:rsidR="00A47605">
        <w:rPr>
          <w:b/>
          <w:i/>
          <w:color w:val="363435"/>
          <w:spacing w:val="1"/>
          <w:w w:val="106"/>
          <w:sz w:val="22"/>
          <w:szCs w:val="22"/>
        </w:rPr>
        <w:t>i</w:t>
      </w:r>
      <w:r w:rsidR="00A47605">
        <w:rPr>
          <w:b/>
          <w:i/>
          <w:color w:val="363435"/>
          <w:sz w:val="22"/>
          <w:szCs w:val="22"/>
        </w:rPr>
        <w:t>o</w:t>
      </w:r>
      <w:r w:rsidR="00A47605">
        <w:rPr>
          <w:b/>
          <w:i/>
          <w:color w:val="363435"/>
          <w:spacing w:val="-28"/>
          <w:sz w:val="22"/>
          <w:szCs w:val="22"/>
        </w:rPr>
        <w:t xml:space="preserve"> </w:t>
      </w:r>
      <w:r w:rsidR="00A47605">
        <w:rPr>
          <w:b/>
          <w:i/>
          <w:color w:val="363435"/>
          <w:w w:val="83"/>
          <w:sz w:val="22"/>
          <w:szCs w:val="22"/>
        </w:rPr>
        <w:t>:</w:t>
      </w:r>
      <w:r w:rsidR="00A47605">
        <w:rPr>
          <w:b/>
          <w:i/>
          <w:color w:val="36343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18"/>
          <w:sz w:val="22"/>
          <w:szCs w:val="22"/>
        </w:rPr>
        <w:t xml:space="preserve"> </w:t>
      </w:r>
      <w:r w:rsidR="00A47605">
        <w:rPr>
          <w:b/>
          <w:i/>
          <w:color w:val="363435"/>
          <w:w w:val="109"/>
          <w:sz w:val="22"/>
          <w:szCs w:val="22"/>
          <w:u w:val="dotted" w:color="363435"/>
        </w:rPr>
        <w:t xml:space="preserve"> </w:t>
      </w:r>
      <w:r w:rsidR="00A47605">
        <w:rPr>
          <w:b/>
          <w:i/>
          <w:color w:val="363435"/>
          <w:sz w:val="22"/>
          <w:szCs w:val="22"/>
          <w:u w:val="dotted" w:color="363435"/>
        </w:rPr>
        <w:tab/>
      </w: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before="4" w:line="220" w:lineRule="exact"/>
        <w:rPr>
          <w:sz w:val="22"/>
          <w:szCs w:val="22"/>
        </w:rPr>
      </w:pPr>
    </w:p>
    <w:p w:rsidR="004D65C3" w:rsidRDefault="00F74317">
      <w:pPr>
        <w:tabs>
          <w:tab w:val="left" w:pos="10100"/>
        </w:tabs>
        <w:spacing w:line="250" w:lineRule="auto"/>
        <w:ind w:left="104" w:right="71"/>
        <w:jc w:val="both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1179195</wp:posOffset>
                </wp:positionH>
                <wp:positionV relativeFrom="paragraph">
                  <wp:posOffset>127635</wp:posOffset>
                </wp:positionV>
                <wp:extent cx="0" cy="0"/>
                <wp:effectExtent l="0" t="0" r="1195705" b="13906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857" y="202"/>
                          <a:chExt cx="0" cy="0"/>
                        </a:xfrm>
                      </wpg:grpSpPr>
                      <wps:wsp>
                        <wps:cNvPr id="37" name="Freeform 38"/>
                        <wps:cNvSpPr>
                          <a:spLocks noEditPoints="1"/>
                        </wps:cNvSpPr>
                        <wps:spPr bwMode="auto">
                          <a:xfrm>
                            <a:off x="3714" y="40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92.85pt;margin-top:10.05pt;width:0;height:0;z-index:-251652096;mso-position-horizontal-relative:page" coordorigin="1857,202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">
                <v:polyline id="Freeform 38" o:spid="_x0000_s1027" style="position:absolute;visibility:visible;mso-wrap-style:square;v-text-anchor:top" points="3714,404,3714,404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NoTVvnEAAAA&#10;2wAAAA8AAABkcnMvZG93bnJldi54bWxEj9FqwkAURN8F/2G5BV9EN1UwmrqKtAh9ECRpP+A2e01C&#10;s3fD7laTv3cLgo/DzJxhtvvetOJKzjeWFbzOExDEpdUNVwq+v46zNQgfkDW2lknBQB72u/Foi5m2&#10;N87pWoRKRAj7DBXUIXSZlL6syaCf2444ehfrDIYoXSW1w1uEm1YukmQlDTYcF2rs6L2m8rf4MwrC&#10;lD9Wx8syPS/yn2ozbNIhPzmlJi/94Q1EoD48w4/2p1awTOH/S/wBcncH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DaE1b5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7195185</wp:posOffset>
                </wp:positionH>
                <wp:positionV relativeFrom="paragraph">
                  <wp:posOffset>127635</wp:posOffset>
                </wp:positionV>
                <wp:extent cx="0" cy="0"/>
                <wp:effectExtent l="0" t="0" r="7206615" b="139065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31" y="202"/>
                          <a:chExt cx="0" cy="0"/>
                        </a:xfrm>
                      </wpg:grpSpPr>
                      <wps:wsp>
                        <wps:cNvPr id="35" name="Freeform 36"/>
                        <wps:cNvSpPr>
                          <a:spLocks noEditPoints="1"/>
                        </wps:cNvSpPr>
                        <wps:spPr bwMode="auto">
                          <a:xfrm>
                            <a:off x="22662" y="40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566.55pt;margin-top:10.05pt;width:0;height:0;z-index:-251651072;mso-position-horizontal-relative:page" coordorigin="11331,202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">
                <v:polyline id="Freeform 36" o:spid="_x0000_s1027" style="position:absolute;visibility:visible;mso-wrap-style:square;v-text-anchor:top" points="22662,404,22662,404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EWNbRXEAAAA&#10;2wAAAA8AAABkcnMvZG93bnJldi54bWxEj91qwkAUhO8LvsNyBG+KblTqT+oqogheFEqsD3DMHpPQ&#10;7Nmwu2ry9m6h4OUwM98wq01ranEn5yvLCsajBARxbnXFhYLzz2G4AOEDssbaMinoyMNm3XtbYart&#10;gzO6n0IhIoR9igrKEJpUSp+XZNCPbEMcvat1BkOUrpDa4SPCTS0nSTKTBiuOCyU2tCsp/z3djILw&#10;zvvZ4Tqdf0+yS7HslvMu+3JKDfrt9hNEoDa8wv/to1Yw/YC/L/EHyPUT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BFjW0V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300355</wp:posOffset>
                </wp:positionV>
                <wp:extent cx="0" cy="0"/>
                <wp:effectExtent l="0" t="0" r="1943100" b="30924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3041" y="473"/>
                          <a:chExt cx="0" cy="0"/>
                        </a:xfrm>
                      </wpg:grpSpPr>
                      <wps:wsp>
                        <wps:cNvPr id="33" name="Freeform 34"/>
                        <wps:cNvSpPr>
                          <a:spLocks noEditPoints="1"/>
                        </wps:cNvSpPr>
                        <wps:spPr bwMode="auto">
                          <a:xfrm>
                            <a:off x="6082" y="94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52pt;margin-top:23.65pt;width:0;height:0;z-index:-251650048;mso-position-horizontal-relative:page" coordorigin="3041,473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">
                <v:polyline id="Freeform 34" o:spid="_x0000_s1027" style="position:absolute;visibility:visible;mso-wrap-style:square;v-text-anchor:top" points="6082,946,6082,946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7193280</wp:posOffset>
                </wp:positionH>
                <wp:positionV relativeFrom="paragraph">
                  <wp:posOffset>300355</wp:posOffset>
                </wp:positionV>
                <wp:extent cx="0" cy="0"/>
                <wp:effectExtent l="0" t="0" r="7208520" b="30924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29" y="473"/>
                          <a:chExt cx="0" cy="0"/>
                        </a:xfrm>
                      </wpg:grpSpPr>
                      <wps:wsp>
                        <wps:cNvPr id="31" name="Freeform 32"/>
                        <wps:cNvSpPr>
                          <a:spLocks noEditPoints="1"/>
                        </wps:cNvSpPr>
                        <wps:spPr bwMode="auto">
                          <a:xfrm>
                            <a:off x="22658" y="94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566.4pt;margin-top:23.65pt;width:0;height:0;z-index:-251649024;mso-position-horizontal-relative:page" coordorigin="11329,473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">
                <v:polyline id="Freeform 32" o:spid="_x0000_s1027" style="position:absolute;visibility:visible;mso-wrap-style:square;v-text-anchor:top" points="22658,946,22658,946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Dq2axbEAAAA&#10;2wAAAA8AAABkcnMvZG93bnJldi54bWxEj92KwjAUhO+FfYdwFrwRTVXwpxpl2UXwYkGqPsCxObbF&#10;5qQkWW3f3ggLXg4z8w2z3ramFndyvrKsYDxKQBDnVldcKDifdsMFCB+QNdaWSUFHHrabj94aU20f&#10;nNH9GAoRIexTVFCG0KRS+rwkg35kG+LoXa0zGKJ0hdQOHxFuajlJkpk0WHFcKLGh75Ly2/HPKAgD&#10;/pntrtP5YZJdimW3nHfZr1Oq/9l+rUAEasM7/N/eawXTMby+xB8gN08A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A6tmsW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1689100</wp:posOffset>
                </wp:positionH>
                <wp:positionV relativeFrom="paragraph">
                  <wp:posOffset>472440</wp:posOffset>
                </wp:positionV>
                <wp:extent cx="0" cy="0"/>
                <wp:effectExtent l="0" t="0" r="1701800" b="48006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2661" y="745"/>
                          <a:chExt cx="0" cy="0"/>
                        </a:xfrm>
                      </wpg:grpSpPr>
                      <wps:wsp>
                        <wps:cNvPr id="29" name="Freeform 30"/>
                        <wps:cNvSpPr>
                          <a:spLocks noEditPoints="1"/>
                        </wps:cNvSpPr>
                        <wps:spPr bwMode="auto">
                          <a:xfrm>
                            <a:off x="5322" y="14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133pt;margin-top:37.2pt;width:0;height:0;z-index:-251648000;mso-position-horizontal-relative:page" coordorigin="2661,745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">
                <v:polyline id="Freeform 30" o:spid="_x0000_s1027" style="position:absolute;visibility:visible;mso-wrap-style:square;v-text-anchor:top" points="5322,1490,5322,1490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EEZ8c3EAAAA&#10;2wAAAA8AAABkcnMvZG93bnJldi54bWxEj9FqwkAURN8L/sNyBV+KbkxBTXQVqQh9KJSoH3DNXpNg&#10;9m7Y3Wry991CoY/DzJxhNrvetOJBzjeWFcxnCQji0uqGKwWX83G6AuEDssbWMikYyMNuO3rZYK7t&#10;kwt6nEIlIoR9jgrqELpcSl/WZNDPbEccvZt1BkOUrpLa4TPCTSvTJFlIgw3HhRo7eq+pvJ++jYLw&#10;yofF8fa2/EqLa5UN2XIoPp1Sk3G/X4MI1If/8F/7QytIM/j9En+A3P4A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BBGfHN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7193280</wp:posOffset>
                </wp:positionH>
                <wp:positionV relativeFrom="paragraph">
                  <wp:posOffset>472440</wp:posOffset>
                </wp:positionV>
                <wp:extent cx="0" cy="0"/>
                <wp:effectExtent l="0" t="0" r="7208520" b="48006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29" y="745"/>
                          <a:chExt cx="0" cy="0"/>
                        </a:xfrm>
                      </wpg:grpSpPr>
                      <wps:wsp>
                        <wps:cNvPr id="27" name="Freeform 28"/>
                        <wps:cNvSpPr>
                          <a:spLocks noEditPoints="1"/>
                        </wps:cNvSpPr>
                        <wps:spPr bwMode="auto">
                          <a:xfrm>
                            <a:off x="22658" y="14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566.4pt;margin-top:37.2pt;width:0;height:0;z-index:-251646976;mso-position-horizontal-relative:page" coordorigin="11329,745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">
                <v:polyline id="Freeform 28" o:spid="_x0000_s1027" style="position:absolute;visibility:visible;mso-wrap-style:square;v-text-anchor:top" points="22658,1490,22658,1490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 w:rsidR="00A47605">
        <w:rPr>
          <w:b/>
          <w:i/>
          <w:color w:val="363435"/>
          <w:spacing w:val="-2"/>
          <w:sz w:val="22"/>
          <w:szCs w:val="22"/>
        </w:rPr>
        <w:t>M</w:t>
      </w:r>
      <w:r w:rsidR="00A47605">
        <w:rPr>
          <w:b/>
          <w:i/>
          <w:color w:val="363435"/>
          <w:sz w:val="22"/>
          <w:szCs w:val="22"/>
        </w:rPr>
        <w:t>a</w:t>
      </w:r>
      <w:r w:rsidR="00A47605">
        <w:rPr>
          <w:b/>
          <w:i/>
          <w:color w:val="363435"/>
          <w:spacing w:val="3"/>
          <w:sz w:val="22"/>
          <w:szCs w:val="22"/>
        </w:rPr>
        <w:t>i</w:t>
      </w:r>
      <w:r w:rsidR="00A47605">
        <w:rPr>
          <w:b/>
          <w:i/>
          <w:color w:val="363435"/>
          <w:sz w:val="22"/>
          <w:szCs w:val="22"/>
        </w:rPr>
        <w:t>l</w:t>
      </w:r>
      <w:r w:rsidR="00A47605">
        <w:rPr>
          <w:b/>
          <w:i/>
          <w:color w:val="363435"/>
          <w:spacing w:val="-22"/>
          <w:sz w:val="22"/>
          <w:szCs w:val="22"/>
        </w:rPr>
        <w:t xml:space="preserve"> </w:t>
      </w:r>
      <w:r w:rsidR="00A47605">
        <w:rPr>
          <w:b/>
          <w:i/>
          <w:color w:val="363435"/>
          <w:w w:val="83"/>
          <w:sz w:val="22"/>
          <w:szCs w:val="22"/>
        </w:rPr>
        <w:t>:</w:t>
      </w:r>
      <w:r w:rsidR="00A47605">
        <w:rPr>
          <w:b/>
          <w:i/>
          <w:color w:val="363435"/>
          <w:spacing w:val="3"/>
          <w:sz w:val="22"/>
          <w:szCs w:val="22"/>
        </w:rPr>
        <w:t xml:space="preserve"> </w:t>
      </w:r>
      <w:r w:rsidR="00A47605">
        <w:rPr>
          <w:b/>
          <w:i/>
          <w:color w:val="363435"/>
          <w:w w:val="109"/>
          <w:sz w:val="22"/>
          <w:szCs w:val="22"/>
          <w:u w:val="dotted" w:color="363435"/>
        </w:rPr>
        <w:t xml:space="preserve"> </w:t>
      </w:r>
      <w:r w:rsidR="00A47605">
        <w:rPr>
          <w:b/>
          <w:i/>
          <w:color w:val="363435"/>
          <w:sz w:val="22"/>
          <w:szCs w:val="22"/>
          <w:u w:val="dotted" w:color="363435"/>
        </w:rPr>
        <w:tab/>
      </w:r>
      <w:r w:rsidR="00A47605">
        <w:rPr>
          <w:b/>
          <w:i/>
          <w:color w:val="36343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6"/>
          <w:w w:val="94"/>
          <w:sz w:val="22"/>
          <w:szCs w:val="22"/>
        </w:rPr>
        <w:t>N</w:t>
      </w:r>
      <w:r w:rsidR="00A47605">
        <w:rPr>
          <w:b/>
          <w:i/>
          <w:color w:val="363435"/>
          <w:w w:val="102"/>
          <w:sz w:val="22"/>
          <w:szCs w:val="22"/>
        </w:rPr>
        <w:t>°</w:t>
      </w:r>
      <w:r w:rsidR="00A47605">
        <w:rPr>
          <w:b/>
          <w:i/>
          <w:color w:val="363435"/>
          <w:spacing w:val="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2"/>
          <w:sz w:val="22"/>
          <w:szCs w:val="22"/>
        </w:rPr>
        <w:t>d</w:t>
      </w:r>
      <w:r w:rsidR="00A47605">
        <w:rPr>
          <w:b/>
          <w:i/>
          <w:color w:val="363435"/>
          <w:sz w:val="22"/>
          <w:szCs w:val="22"/>
        </w:rPr>
        <w:t>e</w:t>
      </w:r>
      <w:r w:rsidR="00A47605">
        <w:rPr>
          <w:b/>
          <w:i/>
          <w:color w:val="363435"/>
          <w:spacing w:val="18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-11"/>
          <w:w w:val="88"/>
          <w:sz w:val="22"/>
          <w:szCs w:val="22"/>
        </w:rPr>
        <w:t>T</w:t>
      </w:r>
      <w:r w:rsidR="00A47605">
        <w:rPr>
          <w:b/>
          <w:i/>
          <w:color w:val="363435"/>
          <w:spacing w:val="9"/>
          <w:w w:val="101"/>
          <w:sz w:val="22"/>
          <w:szCs w:val="22"/>
        </w:rPr>
        <w:t>é</w:t>
      </w:r>
      <w:r w:rsidR="00A47605">
        <w:rPr>
          <w:b/>
          <w:i/>
          <w:color w:val="363435"/>
          <w:spacing w:val="2"/>
          <w:w w:val="98"/>
          <w:sz w:val="22"/>
          <w:szCs w:val="22"/>
        </w:rPr>
        <w:t>l</w:t>
      </w:r>
      <w:r w:rsidR="00A47605">
        <w:rPr>
          <w:b/>
          <w:i/>
          <w:color w:val="363435"/>
          <w:spacing w:val="3"/>
          <w:w w:val="101"/>
          <w:sz w:val="22"/>
          <w:szCs w:val="22"/>
        </w:rPr>
        <w:t>é</w:t>
      </w:r>
      <w:r w:rsidR="00A47605">
        <w:rPr>
          <w:b/>
          <w:i/>
          <w:color w:val="363435"/>
          <w:spacing w:val="-1"/>
          <w:w w:val="110"/>
          <w:sz w:val="22"/>
          <w:szCs w:val="22"/>
        </w:rPr>
        <w:t>p</w:t>
      </w:r>
      <w:r w:rsidR="00A47605">
        <w:rPr>
          <w:b/>
          <w:i/>
          <w:color w:val="363435"/>
          <w:spacing w:val="2"/>
          <w:w w:val="97"/>
          <w:sz w:val="22"/>
          <w:szCs w:val="22"/>
        </w:rPr>
        <w:t>h</w:t>
      </w:r>
      <w:r w:rsidR="00A47605">
        <w:rPr>
          <w:b/>
          <w:i/>
          <w:color w:val="363435"/>
          <w:spacing w:val="3"/>
          <w:sz w:val="22"/>
          <w:szCs w:val="22"/>
        </w:rPr>
        <w:t>o</w:t>
      </w:r>
      <w:r w:rsidR="00A47605">
        <w:rPr>
          <w:b/>
          <w:i/>
          <w:color w:val="363435"/>
          <w:spacing w:val="2"/>
          <w:w w:val="101"/>
          <w:sz w:val="22"/>
          <w:szCs w:val="22"/>
        </w:rPr>
        <w:t>n</w:t>
      </w:r>
      <w:r w:rsidR="00A47605">
        <w:rPr>
          <w:b/>
          <w:i/>
          <w:color w:val="363435"/>
          <w:sz w:val="22"/>
          <w:szCs w:val="22"/>
        </w:rPr>
        <w:t>e</w:t>
      </w:r>
      <w:r w:rsidR="00A47605">
        <w:rPr>
          <w:b/>
          <w:i/>
          <w:color w:val="363435"/>
          <w:spacing w:val="-27"/>
          <w:sz w:val="22"/>
          <w:szCs w:val="22"/>
        </w:rPr>
        <w:t xml:space="preserve"> </w:t>
      </w:r>
      <w:r w:rsidR="00A47605">
        <w:rPr>
          <w:b/>
          <w:i/>
          <w:color w:val="363435"/>
          <w:w w:val="83"/>
          <w:sz w:val="22"/>
          <w:szCs w:val="22"/>
        </w:rPr>
        <w:t>:</w:t>
      </w:r>
      <w:r w:rsidR="00A47605">
        <w:rPr>
          <w:b/>
          <w:i/>
          <w:color w:val="36343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22"/>
          <w:sz w:val="22"/>
          <w:szCs w:val="22"/>
        </w:rPr>
        <w:t xml:space="preserve"> </w:t>
      </w:r>
      <w:r w:rsidR="00A47605">
        <w:rPr>
          <w:b/>
          <w:i/>
          <w:color w:val="363435"/>
          <w:w w:val="109"/>
          <w:sz w:val="22"/>
          <w:szCs w:val="22"/>
          <w:u w:val="dotted" w:color="363435"/>
        </w:rPr>
        <w:t xml:space="preserve"> </w:t>
      </w:r>
      <w:r w:rsidR="00A47605">
        <w:rPr>
          <w:b/>
          <w:i/>
          <w:color w:val="363435"/>
          <w:sz w:val="22"/>
          <w:szCs w:val="22"/>
          <w:u w:val="dotted" w:color="363435"/>
        </w:rPr>
        <w:tab/>
      </w:r>
      <w:r w:rsidR="00A47605">
        <w:rPr>
          <w:b/>
          <w:i/>
          <w:color w:val="36343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-1"/>
          <w:w w:val="89"/>
          <w:sz w:val="22"/>
          <w:szCs w:val="22"/>
        </w:rPr>
        <w:t>S</w:t>
      </w:r>
      <w:r w:rsidR="00A47605">
        <w:rPr>
          <w:b/>
          <w:i/>
          <w:color w:val="363435"/>
          <w:spacing w:val="-1"/>
          <w:w w:val="106"/>
          <w:sz w:val="22"/>
          <w:szCs w:val="22"/>
        </w:rPr>
        <w:t>i</w:t>
      </w:r>
      <w:r w:rsidR="00A47605">
        <w:rPr>
          <w:b/>
          <w:i/>
          <w:color w:val="363435"/>
          <w:spacing w:val="3"/>
          <w:w w:val="123"/>
          <w:sz w:val="22"/>
          <w:szCs w:val="22"/>
        </w:rPr>
        <w:t>t</w:t>
      </w:r>
      <w:r w:rsidR="00A47605">
        <w:rPr>
          <w:b/>
          <w:i/>
          <w:color w:val="363435"/>
          <w:sz w:val="22"/>
          <w:szCs w:val="22"/>
        </w:rPr>
        <w:t>e</w:t>
      </w:r>
      <w:r w:rsidR="00A47605">
        <w:rPr>
          <w:b/>
          <w:i/>
          <w:color w:val="363435"/>
          <w:spacing w:val="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-1"/>
          <w:w w:val="106"/>
          <w:sz w:val="22"/>
          <w:szCs w:val="22"/>
        </w:rPr>
        <w:t>i</w:t>
      </w:r>
      <w:r w:rsidR="00A47605">
        <w:rPr>
          <w:b/>
          <w:i/>
          <w:color w:val="363435"/>
          <w:spacing w:val="-1"/>
          <w:w w:val="101"/>
          <w:sz w:val="22"/>
          <w:szCs w:val="22"/>
        </w:rPr>
        <w:t>n</w:t>
      </w:r>
      <w:r w:rsidR="00A47605">
        <w:rPr>
          <w:b/>
          <w:i/>
          <w:color w:val="363435"/>
          <w:spacing w:val="3"/>
          <w:w w:val="123"/>
          <w:sz w:val="22"/>
          <w:szCs w:val="22"/>
        </w:rPr>
        <w:t>t</w:t>
      </w:r>
      <w:r w:rsidR="00A47605">
        <w:rPr>
          <w:b/>
          <w:i/>
          <w:color w:val="363435"/>
          <w:spacing w:val="3"/>
          <w:sz w:val="22"/>
          <w:szCs w:val="22"/>
        </w:rPr>
        <w:t>e</w:t>
      </w:r>
      <w:r w:rsidR="00A47605">
        <w:rPr>
          <w:b/>
          <w:i/>
          <w:color w:val="363435"/>
          <w:spacing w:val="7"/>
          <w:w w:val="105"/>
          <w:sz w:val="22"/>
          <w:szCs w:val="22"/>
        </w:rPr>
        <w:t>r</w:t>
      </w:r>
      <w:r w:rsidR="00A47605">
        <w:rPr>
          <w:b/>
          <w:i/>
          <w:color w:val="363435"/>
          <w:spacing w:val="2"/>
          <w:w w:val="101"/>
          <w:sz w:val="22"/>
          <w:szCs w:val="22"/>
        </w:rPr>
        <w:t>n</w:t>
      </w:r>
      <w:r w:rsidR="00A47605">
        <w:rPr>
          <w:b/>
          <w:i/>
          <w:color w:val="363435"/>
          <w:spacing w:val="2"/>
          <w:sz w:val="22"/>
          <w:szCs w:val="22"/>
        </w:rPr>
        <w:t>e</w:t>
      </w:r>
      <w:r w:rsidR="00A47605">
        <w:rPr>
          <w:b/>
          <w:i/>
          <w:color w:val="363435"/>
          <w:w w:val="123"/>
          <w:sz w:val="22"/>
          <w:szCs w:val="22"/>
        </w:rPr>
        <w:t>t</w:t>
      </w:r>
      <w:r w:rsidR="00A47605">
        <w:rPr>
          <w:b/>
          <w:i/>
          <w:color w:val="363435"/>
          <w:spacing w:val="-27"/>
          <w:sz w:val="22"/>
          <w:szCs w:val="22"/>
        </w:rPr>
        <w:t xml:space="preserve"> </w:t>
      </w:r>
      <w:r w:rsidR="00A47605">
        <w:rPr>
          <w:b/>
          <w:i/>
          <w:color w:val="363435"/>
          <w:w w:val="83"/>
          <w:sz w:val="22"/>
          <w:szCs w:val="22"/>
        </w:rPr>
        <w:t>:</w:t>
      </w:r>
      <w:r w:rsidR="00A47605">
        <w:rPr>
          <w:b/>
          <w:i/>
          <w:color w:val="36343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14"/>
          <w:sz w:val="22"/>
          <w:szCs w:val="22"/>
        </w:rPr>
        <w:t xml:space="preserve"> </w:t>
      </w:r>
      <w:r w:rsidR="00A47605">
        <w:rPr>
          <w:b/>
          <w:i/>
          <w:color w:val="363435"/>
          <w:w w:val="109"/>
          <w:sz w:val="22"/>
          <w:szCs w:val="22"/>
          <w:u w:val="dotted" w:color="363435"/>
        </w:rPr>
        <w:t xml:space="preserve"> </w:t>
      </w:r>
      <w:r w:rsidR="00A47605">
        <w:rPr>
          <w:b/>
          <w:i/>
          <w:color w:val="363435"/>
          <w:sz w:val="22"/>
          <w:szCs w:val="22"/>
          <w:u w:val="dotted" w:color="363435"/>
        </w:rPr>
        <w:tab/>
      </w:r>
    </w:p>
    <w:p w:rsidR="004D65C3" w:rsidRDefault="004D65C3">
      <w:pPr>
        <w:spacing w:before="1" w:line="100" w:lineRule="exact"/>
        <w:rPr>
          <w:sz w:val="11"/>
          <w:szCs w:val="11"/>
        </w:rPr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F74317">
      <w:pPr>
        <w:tabs>
          <w:tab w:val="left" w:pos="10100"/>
        </w:tabs>
        <w:ind w:left="104" w:right="74"/>
        <w:jc w:val="both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3460750</wp:posOffset>
                </wp:positionH>
                <wp:positionV relativeFrom="paragraph">
                  <wp:posOffset>140970</wp:posOffset>
                </wp:positionV>
                <wp:extent cx="0" cy="0"/>
                <wp:effectExtent l="0" t="0" r="3473450" b="15113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5450" y="223"/>
                          <a:chExt cx="0" cy="0"/>
                        </a:xfrm>
                      </wpg:grpSpPr>
                      <wps:wsp>
                        <wps:cNvPr id="25" name="Freeform 26"/>
                        <wps:cNvSpPr>
                          <a:spLocks noEditPoints="1"/>
                        </wps:cNvSpPr>
                        <wps:spPr bwMode="auto">
                          <a:xfrm>
                            <a:off x="10900" y="44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72.5pt;margin-top:11.1pt;width:0;height:0;z-index:-251670528;mso-position-horizontal-relative:page" coordorigin="5450,223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">
                <v:polyline id="Freeform 26" o:spid="_x0000_s1027" style="position:absolute;visibility:visible;mso-wrap-style:square;v-text-anchor:top" points="10900,446,10900,446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MBU+8jEAAAA&#10;2wAAAA8AAABkcnMvZG93bnJldi54bWxEj91qwkAUhO8LvsNyhN4U3ZjiX3SV0iL0QpCoD3DMHpNg&#10;9mzY3Wry9t1CwcthZr5h1tvONOJOzteWFUzGCQjiwuqaSwXn0260AOEDssbGMinoycN2M3hZY6bt&#10;g3O6H0MpIoR9hgqqENpMSl9UZNCPbUscvat1BkOUrpTa4SPCTSPTJJlJgzXHhQpb+qyouB1/jILw&#10;xl+z3fV9fkjzS7nsl/M+3zulXofdxwpEoC48w//tb60gncLfl/gD5OYX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DAVPvI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7193280</wp:posOffset>
                </wp:positionH>
                <wp:positionV relativeFrom="paragraph">
                  <wp:posOffset>140970</wp:posOffset>
                </wp:positionV>
                <wp:extent cx="0" cy="0"/>
                <wp:effectExtent l="0" t="0" r="7208520" b="15113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29" y="223"/>
                          <a:chExt cx="0" cy="0"/>
                        </a:xfrm>
                      </wpg:grpSpPr>
                      <wps:wsp>
                        <wps:cNvPr id="2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2658" y="44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566.4pt;margin-top:11.1pt;width:0;height:0;z-index:-251669504;mso-position-horizontal-relative:page" coordorigin="11329,223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">
                <v:polyline id="Freeform 24" o:spid="_x0000_s1027" style="position:absolute;visibility:visible;mso-wrap-style:square;v-text-anchor:top" points="22658,446,22658,446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CDxxifEAAAA&#10;2wAAAA8AAABkcnMvZG93bnJldi54bWxEj91qwkAUhO8LvsNyhN4U3RjBn+gqogheFEpsH+CYPSbB&#10;7Nmwu2ry9l2h0MthZr5h1tvONOJBzteWFUzGCQjiwuqaSwU/38fRAoQPyBoby6SgJw/bzeBtjZm2&#10;T87pcQ6liBD2GSqoQmgzKX1RkUE/ti1x9K7WGQxRulJqh88IN41Mk2QmDdYcFypsaV9RcTvfjYLw&#10;wYfZ8Tqdf6X5pVz2y3mffzql3ofdbgUiUBf+w3/tk1aQTuH1Jf4AufkF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Ag8cYn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7195185</wp:posOffset>
                </wp:positionH>
                <wp:positionV relativeFrom="paragraph">
                  <wp:posOffset>306705</wp:posOffset>
                </wp:positionV>
                <wp:extent cx="0" cy="0"/>
                <wp:effectExtent l="0" t="0" r="7206615" b="31559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31" y="483"/>
                          <a:chExt cx="0" cy="0"/>
                        </a:xfrm>
                      </wpg:grpSpPr>
                      <wps:wsp>
                        <wps:cNvPr id="21" name="Freeform 22"/>
                        <wps:cNvSpPr>
                          <a:spLocks noEditPoints="1"/>
                        </wps:cNvSpPr>
                        <wps:spPr bwMode="auto">
                          <a:xfrm>
                            <a:off x="22662" y="96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66.55pt;margin-top:24.15pt;width:0;height:0;z-index:-251662336;mso-position-horizontal-relative:page" coordorigin="11331,483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">
                <v:polyline id="Freeform 22" o:spid="_x0000_s1027" style="position:absolute;visibility:visible;mso-wrap-style:square;v-text-anchor:top" points="22662,966,22662,966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L9v/cvEAAAA&#10;2wAAAA8AAABkcnMvZG93bnJldi54bWxEj91qwkAUhO8LvsNyBG+KbkzBn+gqUhF6IZSoD3DMHpNg&#10;9mzY3Wry9t2C0MthZr5h1tvONOJBzteWFUwnCQjiwuqaSwWX82G8AOEDssbGMinoycN2M3hbY6bt&#10;k3N6nEIpIoR9hgqqENpMSl9UZNBPbEscvZt1BkOUrpTa4TPCTSPTJJlJgzXHhQpb+qyouJ9+jILw&#10;zvvZ4fYx/07za7nsl/M+PzqlRsNutwIRqAv/4Vf7SytIp/D3Jf4AufkF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C/b/3LxAAAANs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7195185</wp:posOffset>
                </wp:positionH>
                <wp:positionV relativeFrom="paragraph">
                  <wp:posOffset>636905</wp:posOffset>
                </wp:positionV>
                <wp:extent cx="0" cy="0"/>
                <wp:effectExtent l="0" t="0" r="7206615" b="64579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31" y="1004"/>
                          <a:chExt cx="0" cy="0"/>
                        </a:xfrm>
                      </wpg:grpSpPr>
                      <wps:wsp>
                        <wps:cNvPr id="19" name="Freeform 20"/>
                        <wps:cNvSpPr>
                          <a:spLocks noEditPoints="1"/>
                        </wps:cNvSpPr>
                        <wps:spPr bwMode="auto">
                          <a:xfrm>
                            <a:off x="22662" y="20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566.55pt;margin-top:50.15pt;width:0;height:0;z-index:-251656192;mso-position-horizontal-relative:page" coordorigin="11331,1004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">
                <v:polyline id="Freeform 20" o:spid="_x0000_s1027" style="position:absolute;visibility:visible;mso-wrap-style:square;v-text-anchor:top" points="22662,2008,22662,2008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7195185</wp:posOffset>
                </wp:positionH>
                <wp:positionV relativeFrom="paragraph">
                  <wp:posOffset>471805</wp:posOffset>
                </wp:positionV>
                <wp:extent cx="0" cy="0"/>
                <wp:effectExtent l="0" t="0" r="7206615" b="48069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31" y="743"/>
                          <a:chExt cx="0" cy="0"/>
                        </a:xfrm>
                      </wpg:grpSpPr>
                      <wps:wsp>
                        <wps:cNvPr id="17" name="Freeform 18"/>
                        <wps:cNvSpPr>
                          <a:spLocks noEditPoints="1"/>
                        </wps:cNvSpPr>
                        <wps:spPr bwMode="auto">
                          <a:xfrm>
                            <a:off x="22662" y="148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66.55pt;margin-top:37.15pt;width:0;height:0;z-index:-251641856;mso-position-horizontal-relative:page" coordorigin="11331,743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">
                <v:polyline id="Freeform 18" o:spid="_x0000_s1027" style="position:absolute;visibility:visible;mso-wrap-style:square;v-text-anchor:top" points="22662,1486,22662,1486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7195185</wp:posOffset>
                </wp:positionH>
                <wp:positionV relativeFrom="paragraph">
                  <wp:posOffset>802640</wp:posOffset>
                </wp:positionV>
                <wp:extent cx="0" cy="0"/>
                <wp:effectExtent l="0" t="0" r="7206615" b="81026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31" y="1264"/>
                          <a:chExt cx="0" cy="0"/>
                        </a:xfrm>
                      </wpg:grpSpPr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22662" y="252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66.55pt;margin-top:63.2pt;width:0;height:0;z-index:-251635712;mso-position-horizontal-relative:page" coordorigin="11331,1264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">
                <v:polyline id="Freeform 16" o:spid="_x0000_s1027" style="position:absolute;visibility:visible;mso-wrap-style:square;v-text-anchor:top" points="22662,2528,22662,2528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 w:rsidR="00A47605">
        <w:rPr>
          <w:b/>
          <w:i/>
          <w:color w:val="363435"/>
          <w:spacing w:val="3"/>
          <w:w w:val="92"/>
          <w:sz w:val="22"/>
          <w:szCs w:val="22"/>
        </w:rPr>
        <w:t>P</w:t>
      </w:r>
      <w:r w:rsidR="00A47605">
        <w:rPr>
          <w:b/>
          <w:i/>
          <w:color w:val="363435"/>
          <w:spacing w:val="-1"/>
          <w:w w:val="105"/>
          <w:sz w:val="22"/>
          <w:szCs w:val="22"/>
        </w:rPr>
        <w:t>r</w:t>
      </w:r>
      <w:r w:rsidR="00A47605">
        <w:rPr>
          <w:b/>
          <w:i/>
          <w:color w:val="363435"/>
          <w:w w:val="98"/>
          <w:sz w:val="22"/>
          <w:szCs w:val="22"/>
        </w:rPr>
        <w:t>é</w:t>
      </w:r>
      <w:r w:rsidR="00A47605">
        <w:rPr>
          <w:b/>
          <w:i/>
          <w:color w:val="363435"/>
          <w:spacing w:val="-1"/>
          <w:w w:val="98"/>
          <w:sz w:val="22"/>
          <w:szCs w:val="22"/>
        </w:rPr>
        <w:t>s</w:t>
      </w:r>
      <w:r w:rsidR="00A47605">
        <w:rPr>
          <w:b/>
          <w:i/>
          <w:color w:val="363435"/>
          <w:spacing w:val="3"/>
          <w:sz w:val="22"/>
          <w:szCs w:val="22"/>
        </w:rPr>
        <w:t>e</w:t>
      </w:r>
      <w:r w:rsidR="00A47605">
        <w:rPr>
          <w:b/>
          <w:i/>
          <w:color w:val="363435"/>
          <w:spacing w:val="-1"/>
          <w:w w:val="101"/>
          <w:sz w:val="22"/>
          <w:szCs w:val="22"/>
        </w:rPr>
        <w:t>n</w:t>
      </w:r>
      <w:r w:rsidR="00A47605">
        <w:rPr>
          <w:b/>
          <w:i/>
          <w:color w:val="363435"/>
          <w:spacing w:val="3"/>
          <w:w w:val="123"/>
          <w:sz w:val="22"/>
          <w:szCs w:val="22"/>
        </w:rPr>
        <w:t>t</w:t>
      </w:r>
      <w:r w:rsidR="00A47605">
        <w:rPr>
          <w:b/>
          <w:i/>
          <w:color w:val="363435"/>
          <w:w w:val="109"/>
          <w:sz w:val="22"/>
          <w:szCs w:val="22"/>
        </w:rPr>
        <w:t>a</w:t>
      </w:r>
      <w:r w:rsidR="00A47605">
        <w:rPr>
          <w:b/>
          <w:i/>
          <w:color w:val="363435"/>
          <w:spacing w:val="3"/>
          <w:w w:val="123"/>
          <w:sz w:val="22"/>
          <w:szCs w:val="22"/>
        </w:rPr>
        <w:t>t</w:t>
      </w:r>
      <w:r w:rsidR="00A47605">
        <w:rPr>
          <w:b/>
          <w:i/>
          <w:color w:val="363435"/>
          <w:spacing w:val="1"/>
          <w:w w:val="106"/>
          <w:sz w:val="22"/>
          <w:szCs w:val="22"/>
        </w:rPr>
        <w:t>i</w:t>
      </w:r>
      <w:r w:rsidR="00A47605">
        <w:rPr>
          <w:b/>
          <w:i/>
          <w:color w:val="363435"/>
          <w:spacing w:val="3"/>
          <w:sz w:val="22"/>
          <w:szCs w:val="22"/>
        </w:rPr>
        <w:t>o</w:t>
      </w:r>
      <w:r w:rsidR="00A47605">
        <w:rPr>
          <w:b/>
          <w:i/>
          <w:color w:val="363435"/>
          <w:w w:val="101"/>
          <w:sz w:val="22"/>
          <w:szCs w:val="22"/>
        </w:rPr>
        <w:t>n</w:t>
      </w:r>
      <w:r w:rsidR="00A47605">
        <w:rPr>
          <w:b/>
          <w:i/>
          <w:color w:val="363435"/>
          <w:spacing w:val="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-1"/>
          <w:w w:val="112"/>
          <w:sz w:val="22"/>
          <w:szCs w:val="22"/>
        </w:rPr>
        <w:t>d</w:t>
      </w:r>
      <w:r w:rsidR="00A47605">
        <w:rPr>
          <w:b/>
          <w:i/>
          <w:color w:val="363435"/>
          <w:w w:val="101"/>
          <w:sz w:val="22"/>
          <w:szCs w:val="22"/>
        </w:rPr>
        <w:t>u</w:t>
      </w:r>
      <w:r w:rsidR="00A47605">
        <w:rPr>
          <w:b/>
          <w:i/>
          <w:color w:val="363435"/>
          <w:spacing w:val="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2"/>
          <w:w w:val="112"/>
          <w:sz w:val="22"/>
          <w:szCs w:val="22"/>
        </w:rPr>
        <w:t>d</w:t>
      </w:r>
      <w:r w:rsidR="00A47605">
        <w:rPr>
          <w:b/>
          <w:i/>
          <w:color w:val="363435"/>
          <w:sz w:val="22"/>
          <w:szCs w:val="22"/>
        </w:rPr>
        <w:t>e</w:t>
      </w:r>
      <w:r w:rsidR="00A47605">
        <w:rPr>
          <w:b/>
          <w:i/>
          <w:color w:val="363435"/>
          <w:spacing w:val="3"/>
          <w:w w:val="95"/>
          <w:sz w:val="22"/>
          <w:szCs w:val="22"/>
        </w:rPr>
        <w:t>s</w:t>
      </w:r>
      <w:r w:rsidR="00A47605">
        <w:rPr>
          <w:b/>
          <w:i/>
          <w:color w:val="363435"/>
          <w:spacing w:val="-2"/>
          <w:w w:val="106"/>
          <w:sz w:val="22"/>
          <w:szCs w:val="22"/>
        </w:rPr>
        <w:t>i</w:t>
      </w:r>
      <w:r w:rsidR="00A47605">
        <w:rPr>
          <w:b/>
          <w:i/>
          <w:color w:val="363435"/>
          <w:spacing w:val="5"/>
          <w:w w:val="102"/>
          <w:sz w:val="22"/>
          <w:szCs w:val="22"/>
        </w:rPr>
        <w:t>g</w:t>
      </w:r>
      <w:r w:rsidR="00A47605">
        <w:rPr>
          <w:b/>
          <w:i/>
          <w:color w:val="363435"/>
          <w:spacing w:val="2"/>
          <w:w w:val="101"/>
          <w:sz w:val="22"/>
          <w:szCs w:val="22"/>
        </w:rPr>
        <w:t>n</w:t>
      </w:r>
      <w:r w:rsidR="00A47605">
        <w:rPr>
          <w:b/>
          <w:i/>
          <w:color w:val="363435"/>
          <w:spacing w:val="3"/>
          <w:sz w:val="22"/>
          <w:szCs w:val="22"/>
        </w:rPr>
        <w:t>e</w:t>
      </w:r>
      <w:r w:rsidR="00A47605">
        <w:rPr>
          <w:b/>
          <w:i/>
          <w:color w:val="363435"/>
          <w:w w:val="105"/>
          <w:sz w:val="22"/>
          <w:szCs w:val="22"/>
        </w:rPr>
        <w:t>r</w:t>
      </w:r>
      <w:r w:rsidR="00A47605">
        <w:rPr>
          <w:b/>
          <w:i/>
          <w:color w:val="363435"/>
          <w:spacing w:val="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-4"/>
          <w:w w:val="83"/>
          <w:sz w:val="22"/>
          <w:szCs w:val="22"/>
        </w:rPr>
        <w:t>(</w:t>
      </w:r>
      <w:r w:rsidR="00A47605">
        <w:rPr>
          <w:b/>
          <w:i/>
          <w:color w:val="363435"/>
          <w:spacing w:val="1"/>
          <w:w w:val="105"/>
          <w:sz w:val="22"/>
          <w:szCs w:val="22"/>
        </w:rPr>
        <w:t>q</w:t>
      </w:r>
      <w:r w:rsidR="00A47605">
        <w:rPr>
          <w:b/>
          <w:i/>
          <w:color w:val="363435"/>
          <w:spacing w:val="2"/>
          <w:w w:val="101"/>
          <w:sz w:val="22"/>
          <w:szCs w:val="22"/>
        </w:rPr>
        <w:t>u</w:t>
      </w:r>
      <w:r w:rsidR="00A47605">
        <w:rPr>
          <w:b/>
          <w:i/>
          <w:color w:val="363435"/>
          <w:spacing w:val="-2"/>
          <w:sz w:val="22"/>
          <w:szCs w:val="22"/>
        </w:rPr>
        <w:t>e</w:t>
      </w:r>
      <w:r w:rsidR="00A47605">
        <w:rPr>
          <w:b/>
          <w:i/>
          <w:color w:val="363435"/>
          <w:spacing w:val="2"/>
          <w:w w:val="98"/>
          <w:sz w:val="22"/>
          <w:szCs w:val="22"/>
        </w:rPr>
        <w:t>l</w:t>
      </w:r>
      <w:r w:rsidR="00A47605">
        <w:rPr>
          <w:b/>
          <w:i/>
          <w:color w:val="363435"/>
          <w:spacing w:val="1"/>
          <w:w w:val="105"/>
          <w:sz w:val="22"/>
          <w:szCs w:val="22"/>
        </w:rPr>
        <w:t>q</w:t>
      </w:r>
      <w:r w:rsidR="00A47605">
        <w:rPr>
          <w:b/>
          <w:i/>
          <w:color w:val="363435"/>
          <w:spacing w:val="2"/>
          <w:w w:val="101"/>
          <w:sz w:val="22"/>
          <w:szCs w:val="22"/>
        </w:rPr>
        <w:t>u</w:t>
      </w:r>
      <w:r w:rsidR="00A47605">
        <w:rPr>
          <w:b/>
          <w:i/>
          <w:color w:val="363435"/>
          <w:sz w:val="22"/>
          <w:szCs w:val="22"/>
        </w:rPr>
        <w:t>e</w:t>
      </w:r>
      <w:r w:rsidR="00A47605">
        <w:rPr>
          <w:b/>
          <w:i/>
          <w:color w:val="363435"/>
          <w:w w:val="95"/>
          <w:sz w:val="22"/>
          <w:szCs w:val="22"/>
        </w:rPr>
        <w:t>s</w:t>
      </w:r>
      <w:r w:rsidR="00A47605">
        <w:rPr>
          <w:b/>
          <w:i/>
          <w:color w:val="363435"/>
          <w:spacing w:val="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-1"/>
          <w:w w:val="98"/>
          <w:sz w:val="22"/>
          <w:szCs w:val="22"/>
        </w:rPr>
        <w:t>l</w:t>
      </w:r>
      <w:r w:rsidR="00A47605">
        <w:rPr>
          <w:b/>
          <w:i/>
          <w:color w:val="363435"/>
          <w:spacing w:val="-2"/>
          <w:w w:val="106"/>
          <w:sz w:val="22"/>
          <w:szCs w:val="22"/>
        </w:rPr>
        <w:t>i</w:t>
      </w:r>
      <w:r w:rsidR="00A47605">
        <w:rPr>
          <w:b/>
          <w:i/>
          <w:color w:val="363435"/>
          <w:spacing w:val="5"/>
          <w:w w:val="102"/>
          <w:sz w:val="22"/>
          <w:szCs w:val="22"/>
        </w:rPr>
        <w:t>g</w:t>
      </w:r>
      <w:r w:rsidR="00A47605">
        <w:rPr>
          <w:b/>
          <w:i/>
          <w:color w:val="363435"/>
          <w:spacing w:val="2"/>
          <w:w w:val="101"/>
          <w:sz w:val="22"/>
          <w:szCs w:val="22"/>
        </w:rPr>
        <w:t>n</w:t>
      </w:r>
      <w:r w:rsidR="00A47605">
        <w:rPr>
          <w:b/>
          <w:i/>
          <w:color w:val="363435"/>
          <w:sz w:val="22"/>
          <w:szCs w:val="22"/>
        </w:rPr>
        <w:t>e</w:t>
      </w:r>
      <w:r w:rsidR="00A47605">
        <w:rPr>
          <w:b/>
          <w:i/>
          <w:color w:val="363435"/>
          <w:spacing w:val="-4"/>
          <w:w w:val="95"/>
          <w:sz w:val="22"/>
          <w:szCs w:val="22"/>
        </w:rPr>
        <w:t>s</w:t>
      </w:r>
      <w:r w:rsidR="00A47605">
        <w:rPr>
          <w:b/>
          <w:i/>
          <w:color w:val="363435"/>
          <w:w w:val="83"/>
          <w:sz w:val="22"/>
          <w:szCs w:val="22"/>
        </w:rPr>
        <w:t>)</w:t>
      </w:r>
      <w:r w:rsidR="00A47605">
        <w:rPr>
          <w:b/>
          <w:i/>
          <w:color w:val="363435"/>
          <w:spacing w:val="-28"/>
          <w:sz w:val="22"/>
          <w:szCs w:val="22"/>
        </w:rPr>
        <w:t xml:space="preserve"> </w:t>
      </w:r>
      <w:r w:rsidR="00A47605">
        <w:rPr>
          <w:b/>
          <w:i/>
          <w:color w:val="363435"/>
          <w:w w:val="83"/>
          <w:sz w:val="22"/>
          <w:szCs w:val="22"/>
        </w:rPr>
        <w:t>:</w:t>
      </w:r>
      <w:r w:rsidR="00A47605">
        <w:rPr>
          <w:b/>
          <w:i/>
          <w:color w:val="36343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-2"/>
          <w:sz w:val="22"/>
          <w:szCs w:val="22"/>
        </w:rPr>
        <w:t xml:space="preserve"> </w:t>
      </w:r>
      <w:r w:rsidR="00A47605">
        <w:rPr>
          <w:b/>
          <w:i/>
          <w:color w:val="363435"/>
          <w:w w:val="109"/>
          <w:sz w:val="22"/>
          <w:szCs w:val="22"/>
          <w:u w:val="dotted" w:color="363435"/>
        </w:rPr>
        <w:t xml:space="preserve"> </w:t>
      </w:r>
      <w:r w:rsidR="00A47605">
        <w:rPr>
          <w:b/>
          <w:i/>
          <w:color w:val="363435"/>
          <w:sz w:val="22"/>
          <w:szCs w:val="22"/>
          <w:u w:val="dotted" w:color="363435"/>
        </w:rPr>
        <w:tab/>
      </w:r>
    </w:p>
    <w:p w:rsidR="004D65C3" w:rsidRDefault="004D65C3">
      <w:pPr>
        <w:spacing w:before="8" w:line="180" w:lineRule="exact"/>
        <w:rPr>
          <w:sz w:val="19"/>
          <w:szCs w:val="19"/>
        </w:rPr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F74317" w:rsidRDefault="00F74317" w:rsidP="00F74317">
      <w:pPr>
        <w:tabs>
          <w:tab w:val="left" w:pos="10100"/>
        </w:tabs>
        <w:ind w:left="104" w:right="74"/>
        <w:jc w:val="both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2805430</wp:posOffset>
                </wp:positionH>
                <wp:positionV relativeFrom="paragraph">
                  <wp:posOffset>149860</wp:posOffset>
                </wp:positionV>
                <wp:extent cx="0" cy="0"/>
                <wp:effectExtent l="0" t="0" r="2820670" b="16764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4418" y="236"/>
                          <a:chExt cx="0" cy="0"/>
                        </a:xfrm>
                      </wpg:grpSpPr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8836" y="47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220.9pt;margin-top:11.8pt;width:0;height:0;z-index:-251668480;mso-position-horizontal-relative:page" coordorigin="4418,236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">
                <v:polyline id="Freeform 14" o:spid="_x0000_s1027" style="position:absolute;visibility:visible;mso-wrap-style:square;v-text-anchor:top" points="8836,472,8836,472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7193280</wp:posOffset>
                </wp:positionH>
                <wp:positionV relativeFrom="paragraph">
                  <wp:posOffset>149860</wp:posOffset>
                </wp:positionV>
                <wp:extent cx="0" cy="0"/>
                <wp:effectExtent l="0" t="0" r="7208520" b="16764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29" y="236"/>
                          <a:chExt cx="0" cy="0"/>
                        </a:xfrm>
                      </wpg:grpSpPr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22658" y="47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66.4pt;margin-top:11.8pt;width:0;height:0;z-index:-251667456;mso-position-horizontal-relative:page" coordorigin="11329,236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">
                <v:polyline id="Freeform 12" o:spid="_x0000_s1027" style="position:absolute;visibility:visible;mso-wrap-style:square;v-text-anchor:top" points="22658,472,22658,472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7195185</wp:posOffset>
                </wp:positionH>
                <wp:positionV relativeFrom="paragraph">
                  <wp:posOffset>314960</wp:posOffset>
                </wp:positionV>
                <wp:extent cx="0" cy="0"/>
                <wp:effectExtent l="0" t="0" r="7206615" b="33274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31" y="496"/>
                          <a:chExt cx="0" cy="0"/>
                        </a:xfrm>
                      </wpg:grpSpPr>
                      <wps:wsp>
                        <wps:cNvPr id="9" name="Freeform 10"/>
                        <wps:cNvSpPr>
                          <a:spLocks noEditPoints="1"/>
                        </wps:cNvSpPr>
                        <wps:spPr bwMode="auto">
                          <a:xfrm>
                            <a:off x="22662" y="99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66.55pt;margin-top:24.8pt;width:0;height:0;z-index:-251659264;mso-position-horizontal-relative:page" coordorigin="11331,496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">
                <v:polyline id="Freeform 10" o:spid="_x0000_s1027" style="position:absolute;visibility:visible;mso-wrap-style:square;v-text-anchor:top" points="22662,992,22662,992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7195185</wp:posOffset>
                </wp:positionH>
                <wp:positionV relativeFrom="paragraph">
                  <wp:posOffset>645795</wp:posOffset>
                </wp:positionV>
                <wp:extent cx="0" cy="0"/>
                <wp:effectExtent l="0" t="0" r="7206615" b="66230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31" y="1017"/>
                          <a:chExt cx="0" cy="0"/>
                        </a:xfrm>
                      </wpg:grpSpPr>
                      <wps:wsp>
                        <wps:cNvPr id="7" name="Freeform 8"/>
                        <wps:cNvSpPr>
                          <a:spLocks noEditPoints="1"/>
                        </wps:cNvSpPr>
                        <wps:spPr bwMode="auto">
                          <a:xfrm>
                            <a:off x="22662" y="203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66.55pt;margin-top:50.85pt;width:0;height:0;z-index:-251653120;mso-position-horizontal-relative:page" coordorigin="11331,1017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">
                <v:polyline id="Freeform 8" o:spid="_x0000_s1027" style="position:absolute;visibility:visible;mso-wrap-style:square;v-text-anchor:top" points="22662,2034,22662,2034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7195185</wp:posOffset>
                </wp:positionH>
                <wp:positionV relativeFrom="paragraph">
                  <wp:posOffset>480060</wp:posOffset>
                </wp:positionV>
                <wp:extent cx="0" cy="0"/>
                <wp:effectExtent l="0" t="0" r="7206615" b="49784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31" y="757"/>
                          <a:chExt cx="0" cy="0"/>
                        </a:xfrm>
                      </wpg:grpSpPr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22662" y="151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66.55pt;margin-top:37.8pt;width:0;height:0;z-index:-251638784;mso-position-horizontal-relative:page" coordorigin="11331,757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">
                <v:polyline id="Freeform 6" o:spid="_x0000_s1027" style="position:absolute;visibility:visible;mso-wrap-style:square;v-text-anchor:top" points="22662,1514,22662,1514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7195185</wp:posOffset>
                </wp:positionH>
                <wp:positionV relativeFrom="paragraph">
                  <wp:posOffset>810895</wp:posOffset>
                </wp:positionV>
                <wp:extent cx="0" cy="0"/>
                <wp:effectExtent l="0" t="0" r="7206615" b="82740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331" y="1277"/>
                          <a:chExt cx="0" cy="0"/>
                        </a:xfrm>
                      </wpg:grpSpPr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22662" y="25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66.55pt;margin-top:63.85pt;width:0;height:0;z-index:-251632640;mso-position-horizontal-relative:page" coordorigin="11331,1277" coordsize="0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">
                <v:polyline id="Freeform 4" o:spid="_x0000_s1027" style="position:absolute;visibility:visible;mso-wrap-style:square;v-text-anchor:top" points="22662,2554,22662,2554" coordsize="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" filled="f" strokecolor="#363435">
                  <v:path arrowok="t" o:connecttype="custom" o:connectlocs="0,0;0,0" o:connectangles="0,0"/>
                  <o:lock v:ext="edit" verticies="t"/>
                </v:polyline>
                <w10:wrap anchorx="page"/>
              </v:group>
            </w:pict>
          </mc:Fallback>
        </mc:AlternateContent>
      </w:r>
      <w:r w:rsidR="00A47605">
        <w:rPr>
          <w:b/>
          <w:i/>
          <w:color w:val="363435"/>
          <w:spacing w:val="3"/>
          <w:w w:val="92"/>
          <w:sz w:val="22"/>
          <w:szCs w:val="22"/>
        </w:rPr>
        <w:t>P</w:t>
      </w:r>
      <w:r w:rsidR="00A47605">
        <w:rPr>
          <w:b/>
          <w:i/>
          <w:color w:val="363435"/>
          <w:spacing w:val="-1"/>
          <w:w w:val="105"/>
          <w:sz w:val="22"/>
          <w:szCs w:val="22"/>
        </w:rPr>
        <w:t>r</w:t>
      </w:r>
      <w:r w:rsidR="00A47605">
        <w:rPr>
          <w:b/>
          <w:i/>
          <w:color w:val="363435"/>
          <w:w w:val="98"/>
          <w:sz w:val="22"/>
          <w:szCs w:val="22"/>
        </w:rPr>
        <w:t>é</w:t>
      </w:r>
      <w:r w:rsidR="00A47605">
        <w:rPr>
          <w:b/>
          <w:i/>
          <w:color w:val="363435"/>
          <w:spacing w:val="-1"/>
          <w:w w:val="98"/>
          <w:sz w:val="22"/>
          <w:szCs w:val="22"/>
        </w:rPr>
        <w:t>s</w:t>
      </w:r>
      <w:r w:rsidR="00A47605">
        <w:rPr>
          <w:b/>
          <w:i/>
          <w:color w:val="363435"/>
          <w:spacing w:val="3"/>
          <w:sz w:val="22"/>
          <w:szCs w:val="22"/>
        </w:rPr>
        <w:t>e</w:t>
      </w:r>
      <w:r w:rsidR="00A47605">
        <w:rPr>
          <w:b/>
          <w:i/>
          <w:color w:val="363435"/>
          <w:spacing w:val="-1"/>
          <w:w w:val="101"/>
          <w:sz w:val="22"/>
          <w:szCs w:val="22"/>
        </w:rPr>
        <w:t>n</w:t>
      </w:r>
      <w:r w:rsidR="00A47605">
        <w:rPr>
          <w:b/>
          <w:i/>
          <w:color w:val="363435"/>
          <w:spacing w:val="3"/>
          <w:w w:val="123"/>
          <w:sz w:val="22"/>
          <w:szCs w:val="22"/>
        </w:rPr>
        <w:t>t</w:t>
      </w:r>
      <w:r w:rsidR="00A47605">
        <w:rPr>
          <w:b/>
          <w:i/>
          <w:color w:val="363435"/>
          <w:w w:val="109"/>
          <w:sz w:val="22"/>
          <w:szCs w:val="22"/>
        </w:rPr>
        <w:t>a</w:t>
      </w:r>
      <w:r w:rsidR="00A47605">
        <w:rPr>
          <w:b/>
          <w:i/>
          <w:color w:val="363435"/>
          <w:spacing w:val="3"/>
          <w:w w:val="123"/>
          <w:sz w:val="22"/>
          <w:szCs w:val="22"/>
        </w:rPr>
        <w:t>t</w:t>
      </w:r>
      <w:r w:rsidR="00A47605">
        <w:rPr>
          <w:b/>
          <w:i/>
          <w:color w:val="363435"/>
          <w:spacing w:val="1"/>
          <w:w w:val="106"/>
          <w:sz w:val="22"/>
          <w:szCs w:val="22"/>
        </w:rPr>
        <w:t>i</w:t>
      </w:r>
      <w:r w:rsidR="00A47605">
        <w:rPr>
          <w:b/>
          <w:i/>
          <w:color w:val="363435"/>
          <w:spacing w:val="3"/>
          <w:sz w:val="22"/>
          <w:szCs w:val="22"/>
        </w:rPr>
        <w:t>o</w:t>
      </w:r>
      <w:r w:rsidR="00A47605">
        <w:rPr>
          <w:b/>
          <w:i/>
          <w:color w:val="363435"/>
          <w:w w:val="101"/>
          <w:sz w:val="22"/>
          <w:szCs w:val="22"/>
        </w:rPr>
        <w:t>n</w:t>
      </w:r>
      <w:r w:rsidR="00A47605">
        <w:rPr>
          <w:b/>
          <w:i/>
          <w:color w:val="363435"/>
          <w:spacing w:val="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2"/>
          <w:w w:val="112"/>
          <w:sz w:val="22"/>
          <w:szCs w:val="22"/>
        </w:rPr>
        <w:t>d</w:t>
      </w:r>
      <w:r w:rsidR="00A47605">
        <w:rPr>
          <w:b/>
          <w:i/>
          <w:color w:val="363435"/>
          <w:sz w:val="22"/>
          <w:szCs w:val="22"/>
        </w:rPr>
        <w:t>e</w:t>
      </w:r>
      <w:r w:rsidR="00A47605">
        <w:rPr>
          <w:b/>
          <w:i/>
          <w:color w:val="363435"/>
          <w:w w:val="95"/>
          <w:sz w:val="22"/>
          <w:szCs w:val="22"/>
        </w:rPr>
        <w:t>s</w:t>
      </w:r>
      <w:r w:rsidR="00A47605">
        <w:rPr>
          <w:b/>
          <w:i/>
          <w:color w:val="363435"/>
          <w:spacing w:val="5"/>
          <w:sz w:val="22"/>
          <w:szCs w:val="22"/>
        </w:rPr>
        <w:t xml:space="preserve"> </w:t>
      </w:r>
      <w:r w:rsidR="00A47605">
        <w:rPr>
          <w:b/>
          <w:i/>
          <w:color w:val="363435"/>
          <w:spacing w:val="3"/>
          <w:w w:val="110"/>
          <w:sz w:val="22"/>
          <w:szCs w:val="22"/>
        </w:rPr>
        <w:t>p</w:t>
      </w:r>
      <w:r w:rsidR="00A47605">
        <w:rPr>
          <w:b/>
          <w:i/>
          <w:color w:val="363435"/>
          <w:spacing w:val="-1"/>
          <w:w w:val="105"/>
          <w:sz w:val="22"/>
          <w:szCs w:val="22"/>
        </w:rPr>
        <w:t>r</w:t>
      </w:r>
      <w:r w:rsidR="00A47605">
        <w:rPr>
          <w:b/>
          <w:i/>
          <w:color w:val="363435"/>
          <w:spacing w:val="2"/>
          <w:sz w:val="22"/>
          <w:szCs w:val="22"/>
        </w:rPr>
        <w:t>o</w:t>
      </w:r>
      <w:r w:rsidR="00A47605">
        <w:rPr>
          <w:b/>
          <w:i/>
          <w:color w:val="363435"/>
          <w:spacing w:val="-1"/>
          <w:w w:val="101"/>
          <w:sz w:val="22"/>
          <w:szCs w:val="22"/>
        </w:rPr>
        <w:t>j</w:t>
      </w:r>
      <w:r w:rsidR="00A47605">
        <w:rPr>
          <w:b/>
          <w:i/>
          <w:color w:val="363435"/>
          <w:spacing w:val="2"/>
          <w:sz w:val="22"/>
          <w:szCs w:val="22"/>
        </w:rPr>
        <w:t>e</w:t>
      </w:r>
      <w:r w:rsidR="00A47605">
        <w:rPr>
          <w:b/>
          <w:i/>
          <w:color w:val="363435"/>
          <w:spacing w:val="2"/>
          <w:w w:val="123"/>
          <w:sz w:val="22"/>
          <w:szCs w:val="22"/>
        </w:rPr>
        <w:t>t</w:t>
      </w:r>
      <w:r w:rsidR="00A47605">
        <w:rPr>
          <w:b/>
          <w:i/>
          <w:color w:val="363435"/>
          <w:spacing w:val="1"/>
          <w:w w:val="95"/>
          <w:sz w:val="22"/>
          <w:szCs w:val="22"/>
        </w:rPr>
        <w:t>s</w:t>
      </w:r>
      <w:r w:rsidR="00A47605">
        <w:rPr>
          <w:b/>
          <w:i/>
          <w:color w:val="363435"/>
          <w:w w:val="107"/>
          <w:sz w:val="22"/>
          <w:szCs w:val="22"/>
        </w:rPr>
        <w:t>,</w:t>
      </w:r>
      <w:r w:rsidR="00A47605">
        <w:rPr>
          <w:b/>
          <w:i/>
          <w:color w:val="363435"/>
          <w:spacing w:val="5"/>
          <w:sz w:val="22"/>
          <w:szCs w:val="22"/>
        </w:rPr>
        <w:t xml:space="preserve"> </w:t>
      </w:r>
      <w:r w:rsidR="00A47605">
        <w:rPr>
          <w:b/>
          <w:i/>
          <w:color w:val="363435"/>
          <w:sz w:val="22"/>
          <w:szCs w:val="22"/>
        </w:rPr>
        <w:t>o</w:t>
      </w:r>
      <w:r w:rsidR="00A47605">
        <w:rPr>
          <w:b/>
          <w:i/>
          <w:color w:val="363435"/>
          <w:spacing w:val="3"/>
          <w:w w:val="103"/>
          <w:sz w:val="22"/>
          <w:szCs w:val="22"/>
        </w:rPr>
        <w:t>b</w:t>
      </w:r>
      <w:r w:rsidR="00A47605">
        <w:rPr>
          <w:b/>
          <w:i/>
          <w:color w:val="363435"/>
          <w:spacing w:val="-1"/>
          <w:w w:val="101"/>
          <w:sz w:val="22"/>
          <w:szCs w:val="22"/>
        </w:rPr>
        <w:t>j</w:t>
      </w:r>
      <w:r w:rsidR="00A47605">
        <w:rPr>
          <w:b/>
          <w:i/>
          <w:color w:val="363435"/>
          <w:spacing w:val="2"/>
          <w:sz w:val="22"/>
          <w:szCs w:val="22"/>
        </w:rPr>
        <w:t>e</w:t>
      </w:r>
      <w:r w:rsidR="00A47605">
        <w:rPr>
          <w:b/>
          <w:i/>
          <w:color w:val="363435"/>
          <w:spacing w:val="2"/>
          <w:w w:val="123"/>
          <w:sz w:val="22"/>
          <w:szCs w:val="22"/>
        </w:rPr>
        <w:t>t</w:t>
      </w:r>
      <w:r w:rsidR="00A47605">
        <w:rPr>
          <w:b/>
          <w:i/>
          <w:color w:val="363435"/>
          <w:w w:val="95"/>
          <w:sz w:val="22"/>
          <w:szCs w:val="22"/>
        </w:rPr>
        <w:t>s</w:t>
      </w:r>
      <w:r w:rsidR="00A47605">
        <w:rPr>
          <w:b/>
          <w:i/>
          <w:color w:val="363435"/>
          <w:spacing w:val="-28"/>
          <w:sz w:val="22"/>
          <w:szCs w:val="22"/>
        </w:rPr>
        <w:t xml:space="preserve"> </w:t>
      </w:r>
      <w:r w:rsidR="00A47605">
        <w:rPr>
          <w:b/>
          <w:i/>
          <w:color w:val="363435"/>
          <w:w w:val="83"/>
          <w:sz w:val="22"/>
          <w:szCs w:val="22"/>
        </w:rPr>
        <w:t>:</w:t>
      </w:r>
      <w:r>
        <w:rPr>
          <w:b/>
          <w:i/>
          <w:color w:val="363435"/>
          <w:sz w:val="22"/>
          <w:szCs w:val="22"/>
        </w:rPr>
        <w:t xml:space="preserve">  </w:t>
      </w:r>
      <w:r>
        <w:rPr>
          <w:b/>
          <w:i/>
          <w:color w:val="363435"/>
          <w:sz w:val="22"/>
          <w:szCs w:val="22"/>
        </w:rPr>
        <w:softHyphen/>
      </w:r>
      <w:r>
        <w:rPr>
          <w:b/>
          <w:i/>
          <w:color w:val="363435"/>
          <w:sz w:val="22"/>
          <w:szCs w:val="22"/>
          <w:u w:val="dotted" w:color="363435"/>
        </w:rPr>
        <w:tab/>
      </w:r>
    </w:p>
    <w:p w:rsidR="00F74317" w:rsidRDefault="00F74317" w:rsidP="00F74317">
      <w:pPr>
        <w:spacing w:before="8" w:line="180" w:lineRule="exact"/>
        <w:rPr>
          <w:sz w:val="19"/>
          <w:szCs w:val="19"/>
        </w:rPr>
      </w:pPr>
    </w:p>
    <w:p w:rsidR="004D65C3" w:rsidRDefault="004D65C3">
      <w:pPr>
        <w:tabs>
          <w:tab w:val="left" w:pos="10100"/>
        </w:tabs>
        <w:ind w:left="104" w:right="74"/>
        <w:jc w:val="both"/>
        <w:rPr>
          <w:sz w:val="22"/>
          <w:szCs w:val="22"/>
        </w:rPr>
      </w:pPr>
    </w:p>
    <w:p w:rsidR="004D65C3" w:rsidRDefault="004D65C3">
      <w:pPr>
        <w:spacing w:before="2" w:line="100" w:lineRule="exact"/>
        <w:rPr>
          <w:sz w:val="11"/>
          <w:szCs w:val="11"/>
        </w:rPr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A47605">
      <w:pPr>
        <w:ind w:left="104" w:right="9373"/>
        <w:jc w:val="both"/>
        <w:rPr>
          <w:sz w:val="22"/>
          <w:szCs w:val="22"/>
        </w:rPr>
      </w:pPr>
      <w:r>
        <w:rPr>
          <w:b/>
          <w:i/>
          <w:color w:val="363435"/>
          <w:spacing w:val="2"/>
          <w:w w:val="92"/>
          <w:sz w:val="22"/>
          <w:szCs w:val="22"/>
        </w:rPr>
        <w:t>P</w:t>
      </w:r>
      <w:r>
        <w:rPr>
          <w:b/>
          <w:i/>
          <w:color w:val="363435"/>
          <w:spacing w:val="2"/>
          <w:w w:val="97"/>
          <w:sz w:val="22"/>
          <w:szCs w:val="22"/>
        </w:rPr>
        <w:t>h</w:t>
      </w:r>
      <w:r>
        <w:rPr>
          <w:b/>
          <w:i/>
          <w:color w:val="363435"/>
          <w:sz w:val="22"/>
          <w:szCs w:val="22"/>
        </w:rPr>
        <w:t>o</w:t>
      </w:r>
      <w:r>
        <w:rPr>
          <w:b/>
          <w:i/>
          <w:color w:val="363435"/>
          <w:spacing w:val="2"/>
          <w:w w:val="123"/>
          <w:sz w:val="22"/>
          <w:szCs w:val="22"/>
        </w:rPr>
        <w:t>t</w:t>
      </w:r>
      <w:r>
        <w:rPr>
          <w:b/>
          <w:i/>
          <w:color w:val="363435"/>
          <w:sz w:val="22"/>
          <w:szCs w:val="22"/>
        </w:rPr>
        <w:t>o</w:t>
      </w:r>
      <w:r>
        <w:rPr>
          <w:b/>
          <w:i/>
          <w:color w:val="363435"/>
          <w:w w:val="95"/>
          <w:sz w:val="22"/>
          <w:szCs w:val="22"/>
        </w:rPr>
        <w:t>s</w:t>
      </w:r>
      <w:r>
        <w:rPr>
          <w:b/>
          <w:i/>
          <w:color w:val="363435"/>
          <w:spacing w:val="-28"/>
          <w:sz w:val="22"/>
          <w:szCs w:val="22"/>
        </w:rPr>
        <w:t xml:space="preserve"> </w:t>
      </w:r>
      <w:r>
        <w:rPr>
          <w:b/>
          <w:i/>
          <w:color w:val="363435"/>
          <w:w w:val="83"/>
          <w:sz w:val="22"/>
          <w:szCs w:val="22"/>
        </w:rPr>
        <w:t>:</w:t>
      </w: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  <w:bookmarkStart w:id="0" w:name="_GoBack"/>
      <w:bookmarkEnd w:id="0"/>
    </w:p>
    <w:p w:rsidR="004D65C3" w:rsidRDefault="004D65C3">
      <w:pPr>
        <w:spacing w:line="200" w:lineRule="exact"/>
      </w:pPr>
    </w:p>
    <w:p w:rsidR="004D65C3" w:rsidRDefault="004D65C3">
      <w:pPr>
        <w:spacing w:line="200" w:lineRule="exact"/>
      </w:pPr>
    </w:p>
    <w:p w:rsidR="004D65C3" w:rsidRDefault="004D65C3">
      <w:pPr>
        <w:spacing w:before="7" w:line="220" w:lineRule="exact"/>
        <w:rPr>
          <w:sz w:val="22"/>
          <w:szCs w:val="22"/>
        </w:rPr>
      </w:pPr>
    </w:p>
    <w:p w:rsidR="004D65C3" w:rsidRDefault="00F74317">
      <w:pPr>
        <w:ind w:left="4237"/>
      </w:pPr>
      <w:r>
        <w:rPr>
          <w:noProof/>
        </w:rPr>
        <w:drawing>
          <wp:inline distT="0" distB="0" distL="0" distR="0">
            <wp:extent cx="653415" cy="653415"/>
            <wp:effectExtent l="0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5C3" w:rsidSect="004D65C3">
      <w:pgSz w:w="11920" w:h="16840"/>
      <w:pgMar w:top="440" w:right="4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63D70"/>
    <w:multiLevelType w:val="multilevel"/>
    <w:tmpl w:val="61EAC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C3"/>
    <w:rsid w:val="004D65C3"/>
    <w:rsid w:val="00A47605"/>
    <w:rsid w:val="00F743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image" Target="media/image1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6" Type="http://schemas.openxmlformats.org/officeDocument/2006/relationships/hyperlink" Target="mailto:superstr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1855</Characters>
  <Application>Microsoft Macintosh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 s</cp:lastModifiedBy>
  <cp:revision>2</cp:revision>
  <dcterms:created xsi:type="dcterms:W3CDTF">2014-01-05T17:50:00Z</dcterms:created>
  <dcterms:modified xsi:type="dcterms:W3CDTF">2014-01-05T17:50:00Z</dcterms:modified>
</cp:coreProperties>
</file>